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645" w:rsidRPr="00E63441" w:rsidRDefault="00563645" w:rsidP="00563645">
      <w:pPr>
        <w:jc w:val="both"/>
        <w:rPr>
          <w:rFonts w:ascii="Calibri" w:hAnsi="Calibri" w:cs="Calibri"/>
          <w:b/>
          <w:sz w:val="22"/>
          <w:szCs w:val="22"/>
        </w:rPr>
      </w:pPr>
      <w:r w:rsidRPr="00E63441">
        <w:rPr>
          <w:rFonts w:ascii="Calibri" w:hAnsi="Calibri" w:cs="Calibri"/>
          <w:b/>
          <w:sz w:val="22"/>
          <w:szCs w:val="22"/>
        </w:rPr>
        <w:t>BANDO P</w:t>
      </w:r>
      <w:r>
        <w:rPr>
          <w:rFonts w:ascii="Calibri" w:hAnsi="Calibri" w:cs="Calibri"/>
          <w:b/>
          <w:sz w:val="22"/>
          <w:szCs w:val="22"/>
        </w:rPr>
        <w:t xml:space="preserve">UBBLICO PER L’ASSEGNAZIONE </w:t>
      </w:r>
      <w:proofErr w:type="spellStart"/>
      <w:r>
        <w:rPr>
          <w:rFonts w:ascii="Calibri" w:hAnsi="Calibri" w:cs="Calibri"/>
          <w:b/>
          <w:sz w:val="22"/>
          <w:szCs w:val="22"/>
        </w:rPr>
        <w:t>DI</w:t>
      </w:r>
      <w:proofErr w:type="spellEnd"/>
      <w:r>
        <w:rPr>
          <w:rFonts w:ascii="Calibri" w:hAnsi="Calibri" w:cs="Calibri"/>
          <w:b/>
          <w:sz w:val="22"/>
          <w:szCs w:val="22"/>
        </w:rPr>
        <w:t xml:space="preserve"> 11</w:t>
      </w:r>
      <w:r w:rsidRPr="00E63441">
        <w:rPr>
          <w:rFonts w:ascii="Calibri" w:hAnsi="Calibri" w:cs="Calibri"/>
          <w:b/>
          <w:sz w:val="22"/>
          <w:szCs w:val="22"/>
        </w:rPr>
        <w:t xml:space="preserve"> (</w:t>
      </w:r>
      <w:r>
        <w:rPr>
          <w:rFonts w:ascii="Calibri" w:hAnsi="Calibri" w:cs="Calibri"/>
          <w:b/>
          <w:sz w:val="22"/>
          <w:szCs w:val="22"/>
        </w:rPr>
        <w:t>UNDICI</w:t>
      </w:r>
      <w:r w:rsidRPr="00E63441">
        <w:rPr>
          <w:rFonts w:ascii="Calibri" w:hAnsi="Calibri" w:cs="Calibri"/>
          <w:b/>
          <w:sz w:val="22"/>
          <w:szCs w:val="22"/>
        </w:rPr>
        <w:t xml:space="preserve">)  POSTEGGI SU AREE PUBBLICHE PER L'ESERCIZIO DEL COMMERCIO </w:t>
      </w:r>
      <w:proofErr w:type="spellStart"/>
      <w:r w:rsidRPr="00E63441">
        <w:rPr>
          <w:rFonts w:ascii="Calibri" w:hAnsi="Calibri" w:cs="Calibri"/>
          <w:b/>
          <w:sz w:val="22"/>
          <w:szCs w:val="22"/>
        </w:rPr>
        <w:t>DI</w:t>
      </w:r>
      <w:proofErr w:type="spellEnd"/>
      <w:r w:rsidRPr="00E63441">
        <w:rPr>
          <w:rFonts w:ascii="Calibri" w:hAnsi="Calibri" w:cs="Calibri"/>
          <w:b/>
          <w:sz w:val="22"/>
          <w:szCs w:val="22"/>
        </w:rPr>
        <w:t xml:space="preserve"> CUI ALL'ART.1, COMMA 2, LETTERA A) DELLA </w:t>
      </w:r>
      <w:proofErr w:type="spellStart"/>
      <w:r w:rsidRPr="00E63441">
        <w:rPr>
          <w:rFonts w:ascii="Calibri" w:hAnsi="Calibri" w:cs="Calibri"/>
          <w:b/>
          <w:sz w:val="22"/>
          <w:szCs w:val="22"/>
        </w:rPr>
        <w:t>L.R.</w:t>
      </w:r>
      <w:proofErr w:type="spellEnd"/>
      <w:r w:rsidRPr="00E63441">
        <w:rPr>
          <w:rFonts w:ascii="Calibri" w:hAnsi="Calibri" w:cs="Calibri"/>
          <w:b/>
          <w:sz w:val="22"/>
          <w:szCs w:val="22"/>
        </w:rPr>
        <w:t xml:space="preserve"> 18/1995 - </w:t>
      </w:r>
      <w:r w:rsidRPr="00E63441">
        <w:rPr>
          <w:rFonts w:ascii="Calibri" w:hAnsi="Calibri" w:cs="Calibri"/>
          <w:b/>
          <w:sz w:val="22"/>
          <w:szCs w:val="22"/>
          <w:u w:val="single"/>
        </w:rPr>
        <w:t xml:space="preserve">TIPOLOGIA </w:t>
      </w:r>
      <w:r w:rsidRPr="00E63441">
        <w:rPr>
          <w:rFonts w:ascii="Calibri" w:hAnsi="Calibri" w:cs="Calibri"/>
          <w:b/>
          <w:i/>
          <w:iCs/>
          <w:sz w:val="22"/>
          <w:szCs w:val="22"/>
          <w:u w:val="single"/>
        </w:rPr>
        <w:t>“A”-</w:t>
      </w:r>
    </w:p>
    <w:p w:rsidR="00563645" w:rsidRPr="00E63441" w:rsidRDefault="00563645" w:rsidP="00563645">
      <w:pPr>
        <w:jc w:val="both"/>
        <w:rPr>
          <w:rFonts w:ascii="Calibri" w:hAnsi="Calibri" w:cs="Calibri"/>
          <w:sz w:val="22"/>
          <w:szCs w:val="22"/>
        </w:rPr>
      </w:pPr>
    </w:p>
    <w:p w:rsidR="00563645" w:rsidRPr="00E63441" w:rsidRDefault="00563645" w:rsidP="00563645">
      <w:pPr>
        <w:jc w:val="center"/>
        <w:rPr>
          <w:rFonts w:ascii="Calibri" w:hAnsi="Calibri" w:cs="Calibri"/>
          <w:b/>
          <w:bCs/>
          <w:sz w:val="22"/>
          <w:szCs w:val="22"/>
        </w:rPr>
      </w:pPr>
      <w:r w:rsidRPr="00E63441">
        <w:rPr>
          <w:rFonts w:ascii="Calibri" w:hAnsi="Calibri" w:cs="Calibri"/>
          <w:b/>
          <w:bCs/>
          <w:sz w:val="22"/>
          <w:szCs w:val="22"/>
        </w:rPr>
        <w:t>IL DIRIGENTE</w:t>
      </w:r>
    </w:p>
    <w:p w:rsidR="00563645" w:rsidRPr="00E63441" w:rsidRDefault="00563645" w:rsidP="00563645">
      <w:pPr>
        <w:jc w:val="center"/>
        <w:rPr>
          <w:rFonts w:ascii="Calibri" w:hAnsi="Calibri" w:cs="Calibri"/>
          <w:sz w:val="22"/>
          <w:szCs w:val="22"/>
        </w:rPr>
      </w:pPr>
    </w:p>
    <w:p w:rsidR="00563645" w:rsidRPr="00E63441" w:rsidRDefault="00563645" w:rsidP="00563645">
      <w:pPr>
        <w:jc w:val="both"/>
        <w:rPr>
          <w:rFonts w:ascii="Calibri" w:hAnsi="Calibri" w:cs="Calibri"/>
          <w:sz w:val="22"/>
          <w:szCs w:val="22"/>
        </w:rPr>
      </w:pPr>
      <w:r w:rsidRPr="00E63441">
        <w:rPr>
          <w:rFonts w:ascii="Calibri" w:hAnsi="Calibri" w:cs="Calibri"/>
          <w:b/>
          <w:bCs/>
          <w:sz w:val="22"/>
          <w:szCs w:val="22"/>
        </w:rPr>
        <w:t xml:space="preserve">Vista </w:t>
      </w:r>
      <w:r w:rsidRPr="00E63441">
        <w:rPr>
          <w:rFonts w:ascii="Calibri" w:hAnsi="Calibri" w:cs="Calibri"/>
          <w:sz w:val="22"/>
          <w:szCs w:val="22"/>
        </w:rPr>
        <w:t xml:space="preserve">la delibera del Commissario Straordinario nominato per la gestione dell'Ente in sostituzione del Consiglio Comunale con decreto presidenziale della regione siciliana n.127 del 16/05/2013, con la quale sono state determinate nuove aree pubbliche per l'esercizio del commercio di cui all'art.1, comma 2, lettera a) della L.r. n.18/1995 e successive modifiche ed integrazioni; </w:t>
      </w:r>
    </w:p>
    <w:p w:rsidR="00563645" w:rsidRPr="00E63441" w:rsidRDefault="00563645" w:rsidP="00563645">
      <w:pPr>
        <w:jc w:val="both"/>
        <w:rPr>
          <w:rFonts w:ascii="Calibri" w:hAnsi="Calibri" w:cs="Calibri"/>
          <w:sz w:val="22"/>
          <w:szCs w:val="22"/>
        </w:rPr>
      </w:pPr>
      <w:r w:rsidRPr="00E63441">
        <w:rPr>
          <w:rFonts w:ascii="Calibri" w:hAnsi="Calibri" w:cs="Calibri"/>
          <w:b/>
          <w:bCs/>
          <w:sz w:val="22"/>
          <w:szCs w:val="22"/>
        </w:rPr>
        <w:t>Vista</w:t>
      </w:r>
      <w:r w:rsidRPr="00E63441">
        <w:rPr>
          <w:rFonts w:ascii="Calibri" w:hAnsi="Calibri" w:cs="Calibri"/>
          <w:sz w:val="22"/>
          <w:szCs w:val="22"/>
        </w:rPr>
        <w:t xml:space="preserve"> la Legge Regionale 1°marzo 1995, n. 18 ;</w:t>
      </w:r>
    </w:p>
    <w:p w:rsidR="00563645" w:rsidRPr="00E63441" w:rsidRDefault="00563645" w:rsidP="00563645">
      <w:pPr>
        <w:jc w:val="both"/>
        <w:rPr>
          <w:rFonts w:ascii="Calibri" w:hAnsi="Calibri" w:cs="Calibri"/>
          <w:sz w:val="22"/>
          <w:szCs w:val="22"/>
        </w:rPr>
      </w:pPr>
      <w:r w:rsidRPr="00E63441">
        <w:rPr>
          <w:rFonts w:ascii="Calibri" w:hAnsi="Calibri" w:cs="Calibri"/>
          <w:b/>
          <w:bCs/>
          <w:sz w:val="22"/>
          <w:szCs w:val="22"/>
        </w:rPr>
        <w:t xml:space="preserve">Visto </w:t>
      </w:r>
      <w:r w:rsidRPr="00E63441">
        <w:rPr>
          <w:rFonts w:ascii="Calibri" w:hAnsi="Calibri" w:cs="Calibri"/>
          <w:sz w:val="22"/>
          <w:szCs w:val="22"/>
        </w:rPr>
        <w:t>il Decreto Legislativo 26 marzo 2010 , n. 59;</w:t>
      </w:r>
    </w:p>
    <w:p w:rsidR="00563645" w:rsidRPr="00E63441" w:rsidRDefault="00563645" w:rsidP="00563645">
      <w:pPr>
        <w:jc w:val="both"/>
        <w:rPr>
          <w:rFonts w:ascii="Calibri" w:hAnsi="Calibri" w:cs="Calibri"/>
          <w:sz w:val="22"/>
          <w:szCs w:val="22"/>
        </w:rPr>
      </w:pPr>
      <w:r w:rsidRPr="00E63441">
        <w:rPr>
          <w:rFonts w:ascii="Calibri" w:hAnsi="Calibri" w:cs="Calibri"/>
          <w:b/>
          <w:bCs/>
          <w:sz w:val="22"/>
          <w:szCs w:val="22"/>
        </w:rPr>
        <w:t xml:space="preserve">Vista </w:t>
      </w:r>
      <w:r w:rsidRPr="00E63441">
        <w:rPr>
          <w:rFonts w:ascii="Calibri" w:hAnsi="Calibri" w:cs="Calibri"/>
          <w:sz w:val="22"/>
          <w:szCs w:val="22"/>
        </w:rPr>
        <w:t xml:space="preserve"> l'intesa della Conferenza Unificata delle regioni del 05/07/2012;</w:t>
      </w:r>
    </w:p>
    <w:p w:rsidR="00563645" w:rsidRPr="00E63441" w:rsidRDefault="00563645" w:rsidP="00563645">
      <w:pPr>
        <w:jc w:val="both"/>
        <w:rPr>
          <w:rFonts w:ascii="Calibri" w:hAnsi="Calibri" w:cs="Calibri"/>
          <w:sz w:val="22"/>
          <w:szCs w:val="22"/>
        </w:rPr>
      </w:pPr>
      <w:r w:rsidRPr="00E63441">
        <w:rPr>
          <w:rFonts w:ascii="Calibri" w:hAnsi="Calibri" w:cs="Calibri"/>
          <w:b/>
          <w:bCs/>
          <w:sz w:val="22"/>
          <w:szCs w:val="22"/>
        </w:rPr>
        <w:t>Visto</w:t>
      </w:r>
      <w:r w:rsidRPr="00E63441">
        <w:rPr>
          <w:rFonts w:ascii="Calibri" w:hAnsi="Calibri" w:cs="Calibri"/>
          <w:sz w:val="22"/>
          <w:szCs w:val="22"/>
        </w:rPr>
        <w:t xml:space="preserve"> il Regolamento Comunale per il commercio su aree pubbliche adottato con delibera consiliare n. 15 del 06/02/2006; </w:t>
      </w:r>
    </w:p>
    <w:p w:rsidR="00563645" w:rsidRPr="00E63441" w:rsidRDefault="00563645" w:rsidP="00563645">
      <w:pPr>
        <w:jc w:val="center"/>
        <w:rPr>
          <w:rFonts w:ascii="Calibri" w:hAnsi="Calibri" w:cs="Calibri"/>
          <w:b/>
          <w:bCs/>
          <w:sz w:val="22"/>
          <w:szCs w:val="22"/>
          <w:u w:val="single"/>
        </w:rPr>
      </w:pPr>
    </w:p>
    <w:p w:rsidR="00563645" w:rsidRPr="00E63441" w:rsidRDefault="00563645" w:rsidP="00563645">
      <w:pPr>
        <w:jc w:val="center"/>
        <w:rPr>
          <w:rFonts w:ascii="Calibri" w:hAnsi="Calibri" w:cs="Calibri"/>
          <w:b/>
          <w:bCs/>
          <w:sz w:val="22"/>
          <w:szCs w:val="22"/>
        </w:rPr>
      </w:pPr>
      <w:r w:rsidRPr="00E63441">
        <w:rPr>
          <w:rFonts w:ascii="Calibri" w:hAnsi="Calibri" w:cs="Calibri"/>
          <w:b/>
          <w:bCs/>
          <w:sz w:val="22"/>
          <w:szCs w:val="22"/>
        </w:rPr>
        <w:t xml:space="preserve">RENDE NOTO  </w:t>
      </w:r>
    </w:p>
    <w:p w:rsidR="00563645" w:rsidRPr="00E63441" w:rsidRDefault="00563645" w:rsidP="00563645">
      <w:pPr>
        <w:jc w:val="center"/>
        <w:rPr>
          <w:rFonts w:ascii="Calibri" w:hAnsi="Calibri" w:cs="Calibri"/>
          <w:b/>
          <w:bCs/>
          <w:sz w:val="22"/>
          <w:szCs w:val="22"/>
        </w:rPr>
      </w:pPr>
    </w:p>
    <w:p w:rsidR="00563645" w:rsidRPr="00E63441" w:rsidRDefault="00563645" w:rsidP="00563645">
      <w:pPr>
        <w:jc w:val="both"/>
        <w:rPr>
          <w:rFonts w:ascii="Calibri" w:hAnsi="Calibri" w:cs="Calibri"/>
          <w:sz w:val="22"/>
          <w:szCs w:val="22"/>
        </w:rPr>
      </w:pPr>
      <w:r w:rsidRPr="00E63441">
        <w:rPr>
          <w:rFonts w:ascii="Calibri" w:hAnsi="Calibri" w:cs="Calibri"/>
          <w:sz w:val="22"/>
          <w:szCs w:val="22"/>
        </w:rPr>
        <w:t xml:space="preserve">l'elenco dei posteggi disponibili da assegnare con bando pubblico ai sensi del </w:t>
      </w:r>
      <w:proofErr w:type="spellStart"/>
      <w:r w:rsidRPr="00E63441">
        <w:rPr>
          <w:rFonts w:ascii="Calibri" w:hAnsi="Calibri" w:cs="Calibri"/>
          <w:sz w:val="22"/>
          <w:szCs w:val="22"/>
        </w:rPr>
        <w:t>D.Lgs</w:t>
      </w:r>
      <w:proofErr w:type="spellEnd"/>
      <w:r w:rsidRPr="00E63441">
        <w:rPr>
          <w:rFonts w:ascii="Calibri" w:hAnsi="Calibri" w:cs="Calibri"/>
          <w:sz w:val="22"/>
          <w:szCs w:val="22"/>
        </w:rPr>
        <w:t xml:space="preserve"> 59/2010 così come integrato dall'intesa de</w:t>
      </w:r>
      <w:r>
        <w:rPr>
          <w:rFonts w:ascii="Calibri" w:hAnsi="Calibri" w:cs="Calibri"/>
          <w:sz w:val="22"/>
          <w:szCs w:val="22"/>
        </w:rPr>
        <w:t>lla Conferenza Unificata del 05/07/</w:t>
      </w:r>
      <w:r w:rsidRPr="00E63441">
        <w:rPr>
          <w:rFonts w:ascii="Calibri" w:hAnsi="Calibri" w:cs="Calibri"/>
          <w:sz w:val="22"/>
          <w:szCs w:val="22"/>
        </w:rPr>
        <w:t>2012:</w:t>
      </w:r>
    </w:p>
    <w:p w:rsidR="00563645" w:rsidRPr="00E63441" w:rsidRDefault="00563645" w:rsidP="00563645">
      <w:pPr>
        <w:jc w:val="both"/>
        <w:rPr>
          <w:rFonts w:ascii="Calibri" w:hAnsi="Calibri" w:cs="Calibri"/>
          <w:b/>
          <w:bCs/>
          <w:i/>
          <w:iCs/>
          <w:sz w:val="22"/>
          <w:szCs w:val="22"/>
          <w:u w:val="single"/>
        </w:rPr>
      </w:pPr>
      <w:r w:rsidRPr="00E63441">
        <w:rPr>
          <w:rFonts w:ascii="Calibri" w:hAnsi="Calibri" w:cs="Calibri"/>
          <w:b/>
          <w:bCs/>
          <w:i/>
          <w:iCs/>
          <w:sz w:val="22"/>
          <w:szCs w:val="22"/>
          <w:u w:val="single"/>
        </w:rPr>
        <w:t>AREE AD UTILIZZO ANNUALE – area “A”</w:t>
      </w:r>
    </w:p>
    <w:p w:rsidR="00563645" w:rsidRPr="00E63441" w:rsidRDefault="00563645" w:rsidP="00563645">
      <w:pPr>
        <w:jc w:val="both"/>
        <w:rPr>
          <w:rFonts w:ascii="Calibri" w:hAnsi="Calibri" w:cs="Calibri"/>
          <w:bCs/>
          <w:iCs/>
          <w:sz w:val="22"/>
          <w:szCs w:val="22"/>
        </w:rPr>
      </w:pPr>
      <w:r w:rsidRPr="00E63441">
        <w:rPr>
          <w:rFonts w:ascii="Calibri" w:hAnsi="Calibri" w:cs="Calibri"/>
          <w:b/>
          <w:bCs/>
          <w:i/>
          <w:iCs/>
          <w:sz w:val="22"/>
          <w:szCs w:val="22"/>
        </w:rPr>
        <w:t xml:space="preserve">- </w:t>
      </w:r>
      <w:proofErr w:type="spellStart"/>
      <w:r w:rsidRPr="00E63441">
        <w:rPr>
          <w:rFonts w:ascii="Calibri" w:hAnsi="Calibri" w:cs="Calibri"/>
          <w:b/>
          <w:bCs/>
          <w:iCs/>
          <w:sz w:val="22"/>
          <w:szCs w:val="22"/>
        </w:rPr>
        <w:t>nr</w:t>
      </w:r>
      <w:proofErr w:type="spellEnd"/>
      <w:r w:rsidRPr="00E63441">
        <w:rPr>
          <w:rFonts w:ascii="Calibri" w:hAnsi="Calibri" w:cs="Calibri"/>
          <w:b/>
          <w:bCs/>
          <w:iCs/>
          <w:sz w:val="22"/>
          <w:szCs w:val="22"/>
        </w:rPr>
        <w:t>. 5 posteggi</w:t>
      </w:r>
      <w:r w:rsidRPr="00E63441">
        <w:rPr>
          <w:rFonts w:ascii="Calibri" w:hAnsi="Calibri" w:cs="Calibri"/>
          <w:bCs/>
          <w:iCs/>
          <w:sz w:val="22"/>
          <w:szCs w:val="22"/>
        </w:rPr>
        <w:t xml:space="preserve"> – area “A” – Capo Milazzo – Via S. Antonio di mq. 18,00 (ml. 6,00x3,00) per la vendita di </w:t>
      </w:r>
      <w:proofErr w:type="spellStart"/>
      <w:r w:rsidRPr="00E63441">
        <w:rPr>
          <w:rFonts w:ascii="Calibri" w:hAnsi="Calibri" w:cs="Calibri"/>
          <w:bCs/>
          <w:iCs/>
          <w:sz w:val="22"/>
          <w:szCs w:val="22"/>
        </w:rPr>
        <w:t>souvenirs</w:t>
      </w:r>
      <w:proofErr w:type="spellEnd"/>
      <w:r w:rsidRPr="00E63441">
        <w:rPr>
          <w:rFonts w:ascii="Calibri" w:hAnsi="Calibri" w:cs="Calibri"/>
          <w:bCs/>
          <w:iCs/>
          <w:sz w:val="22"/>
          <w:szCs w:val="22"/>
        </w:rPr>
        <w:t>, artigianato,bigiotteria, individuati con i numeri dal 3 al 7;</w:t>
      </w:r>
    </w:p>
    <w:p w:rsidR="00563645" w:rsidRPr="00CD3BDE" w:rsidRDefault="00563645" w:rsidP="00563645">
      <w:pPr>
        <w:jc w:val="both"/>
        <w:rPr>
          <w:rFonts w:ascii="Calibri" w:hAnsi="Calibri" w:cs="Calibri"/>
          <w:bCs/>
          <w:iCs/>
          <w:sz w:val="22"/>
          <w:szCs w:val="22"/>
        </w:rPr>
      </w:pPr>
      <w:r w:rsidRPr="00E63441">
        <w:rPr>
          <w:rFonts w:ascii="Calibri" w:hAnsi="Calibri" w:cs="Calibri"/>
          <w:bCs/>
          <w:iCs/>
          <w:sz w:val="22"/>
          <w:szCs w:val="22"/>
        </w:rPr>
        <w:t xml:space="preserve">- </w:t>
      </w:r>
      <w:proofErr w:type="spellStart"/>
      <w:r w:rsidRPr="00E63441">
        <w:rPr>
          <w:rFonts w:ascii="Calibri" w:hAnsi="Calibri" w:cs="Calibri"/>
          <w:b/>
          <w:bCs/>
          <w:iCs/>
          <w:sz w:val="22"/>
          <w:szCs w:val="22"/>
        </w:rPr>
        <w:t>nr</w:t>
      </w:r>
      <w:proofErr w:type="spellEnd"/>
      <w:r w:rsidRPr="00E63441">
        <w:rPr>
          <w:rFonts w:ascii="Calibri" w:hAnsi="Calibri" w:cs="Calibri"/>
          <w:b/>
          <w:bCs/>
          <w:iCs/>
          <w:sz w:val="22"/>
          <w:szCs w:val="22"/>
        </w:rPr>
        <w:t>. 1 posteggio</w:t>
      </w:r>
      <w:r w:rsidRPr="00E63441">
        <w:rPr>
          <w:rFonts w:ascii="Calibri" w:hAnsi="Calibri" w:cs="Calibri"/>
          <w:bCs/>
          <w:iCs/>
          <w:sz w:val="22"/>
          <w:szCs w:val="22"/>
        </w:rPr>
        <w:t xml:space="preserve"> - area “A” – Capo Milazzo – Via S. Antonio di mq. 18,00 (ml. 6,00x3,00) per la vendita di bruscolini, individuato con il </w:t>
      </w:r>
      <w:r w:rsidRPr="00E63441">
        <w:rPr>
          <w:rFonts w:ascii="Calibri" w:hAnsi="Calibri" w:cs="Calibri"/>
          <w:b/>
          <w:bCs/>
          <w:iCs/>
          <w:sz w:val="22"/>
          <w:szCs w:val="22"/>
        </w:rPr>
        <w:t>numero 2</w:t>
      </w:r>
      <w:r w:rsidRPr="00E63441">
        <w:rPr>
          <w:rFonts w:ascii="Calibri" w:hAnsi="Calibri" w:cs="Calibri"/>
          <w:bCs/>
          <w:iCs/>
          <w:sz w:val="22"/>
          <w:szCs w:val="22"/>
        </w:rPr>
        <w:t>;</w:t>
      </w:r>
    </w:p>
    <w:p w:rsidR="00563645" w:rsidRPr="00CD3BDE" w:rsidRDefault="00563645" w:rsidP="00563645">
      <w:pPr>
        <w:jc w:val="both"/>
        <w:rPr>
          <w:rFonts w:ascii="Calibri" w:hAnsi="Calibri" w:cs="Calibri"/>
          <w:b/>
          <w:bCs/>
          <w:i/>
          <w:iCs/>
          <w:sz w:val="22"/>
          <w:szCs w:val="22"/>
          <w:u w:val="single"/>
        </w:rPr>
      </w:pPr>
      <w:r w:rsidRPr="00E63441">
        <w:rPr>
          <w:rFonts w:ascii="Calibri" w:hAnsi="Calibri" w:cs="Calibri"/>
          <w:sz w:val="22"/>
          <w:szCs w:val="22"/>
        </w:rPr>
        <w:t xml:space="preserve">- </w:t>
      </w:r>
      <w:r w:rsidRPr="00E63441">
        <w:rPr>
          <w:rFonts w:ascii="Calibri" w:hAnsi="Calibri" w:cs="Calibri"/>
          <w:b/>
          <w:bCs/>
          <w:i/>
          <w:iCs/>
          <w:sz w:val="22"/>
          <w:szCs w:val="22"/>
          <w:u w:val="single"/>
        </w:rPr>
        <w:t>AREE AD UTILIZZO ANNUALE – area “M”</w:t>
      </w:r>
      <w:r>
        <w:rPr>
          <w:rFonts w:ascii="Calibri" w:hAnsi="Calibri" w:cs="Calibri"/>
          <w:b/>
          <w:bCs/>
          <w:i/>
          <w:iCs/>
          <w:sz w:val="22"/>
          <w:szCs w:val="22"/>
          <w:u w:val="single"/>
        </w:rPr>
        <w:t xml:space="preserve">  </w:t>
      </w:r>
      <w:r>
        <w:rPr>
          <w:rFonts w:ascii="Calibri" w:hAnsi="Calibri" w:cs="Calibri"/>
          <w:b/>
          <w:bCs/>
          <w:i/>
          <w:iCs/>
          <w:sz w:val="22"/>
          <w:szCs w:val="22"/>
        </w:rPr>
        <w:t xml:space="preserve">     </w:t>
      </w:r>
    </w:p>
    <w:p w:rsidR="00563645" w:rsidRPr="00E63441" w:rsidRDefault="00563645" w:rsidP="00563645">
      <w:pPr>
        <w:jc w:val="both"/>
        <w:rPr>
          <w:rFonts w:ascii="Calibri" w:hAnsi="Calibri" w:cs="Calibri"/>
          <w:sz w:val="22"/>
          <w:szCs w:val="22"/>
        </w:rPr>
      </w:pPr>
      <w:proofErr w:type="spellStart"/>
      <w:r>
        <w:rPr>
          <w:rFonts w:ascii="Calibri" w:hAnsi="Calibri" w:cs="Calibri"/>
          <w:b/>
          <w:bCs/>
          <w:sz w:val="22"/>
          <w:szCs w:val="22"/>
        </w:rPr>
        <w:t>nr</w:t>
      </w:r>
      <w:proofErr w:type="spellEnd"/>
      <w:r>
        <w:rPr>
          <w:rFonts w:ascii="Calibri" w:hAnsi="Calibri" w:cs="Calibri"/>
          <w:b/>
          <w:bCs/>
          <w:sz w:val="22"/>
          <w:szCs w:val="22"/>
        </w:rPr>
        <w:t xml:space="preserve">. 2  posteggi </w:t>
      </w:r>
      <w:r w:rsidRPr="00E63441">
        <w:rPr>
          <w:rFonts w:ascii="Calibri" w:hAnsi="Calibri" w:cs="Calibri"/>
          <w:b/>
          <w:bCs/>
          <w:sz w:val="22"/>
          <w:szCs w:val="22"/>
        </w:rPr>
        <w:t>– area “M”-</w:t>
      </w:r>
      <w:r w:rsidRPr="00E63441">
        <w:rPr>
          <w:rFonts w:ascii="Calibri" w:hAnsi="Calibri" w:cs="Calibri"/>
          <w:sz w:val="22"/>
          <w:szCs w:val="22"/>
        </w:rPr>
        <w:t xml:space="preserve"> Via </w:t>
      </w:r>
      <w:proofErr w:type="spellStart"/>
      <w:r w:rsidRPr="00E63441">
        <w:rPr>
          <w:rFonts w:ascii="Calibri" w:hAnsi="Calibri" w:cs="Calibri"/>
          <w:sz w:val="22"/>
          <w:szCs w:val="22"/>
        </w:rPr>
        <w:t>Ciantro</w:t>
      </w:r>
      <w:proofErr w:type="spellEnd"/>
      <w:r w:rsidRPr="00E63441">
        <w:rPr>
          <w:rFonts w:ascii="Calibri" w:hAnsi="Calibri" w:cs="Calibri"/>
          <w:sz w:val="22"/>
          <w:szCs w:val="22"/>
        </w:rPr>
        <w:t xml:space="preserve"> (dietro campo sportivo Don Peppino </w:t>
      </w:r>
      <w:proofErr w:type="spellStart"/>
      <w:r w:rsidRPr="00E63441">
        <w:rPr>
          <w:rFonts w:ascii="Calibri" w:hAnsi="Calibri" w:cs="Calibri"/>
          <w:sz w:val="22"/>
          <w:szCs w:val="22"/>
        </w:rPr>
        <w:t>Cutropia</w:t>
      </w:r>
      <w:proofErr w:type="spellEnd"/>
      <w:r w:rsidRPr="00E63441">
        <w:rPr>
          <w:rFonts w:ascii="Calibri" w:hAnsi="Calibri" w:cs="Calibri"/>
          <w:sz w:val="22"/>
          <w:szCs w:val="22"/>
        </w:rPr>
        <w:t xml:space="preserve">) di mq.40,00 (ml 10,00 x 4,00) per la vendita di frutta e verdura , individuato in planimetria con il </w:t>
      </w:r>
      <w:r w:rsidRPr="00E63441">
        <w:rPr>
          <w:rFonts w:ascii="Calibri" w:hAnsi="Calibri" w:cs="Calibri"/>
          <w:b/>
          <w:bCs/>
          <w:sz w:val="22"/>
          <w:szCs w:val="22"/>
        </w:rPr>
        <w:t>numero</w:t>
      </w:r>
      <w:r>
        <w:rPr>
          <w:rFonts w:ascii="Calibri" w:hAnsi="Calibri" w:cs="Calibri"/>
          <w:b/>
          <w:bCs/>
          <w:sz w:val="22"/>
          <w:szCs w:val="22"/>
        </w:rPr>
        <w:t xml:space="preserve"> 21 e</w:t>
      </w:r>
      <w:r w:rsidRPr="00E63441">
        <w:rPr>
          <w:rFonts w:ascii="Calibri" w:hAnsi="Calibri" w:cs="Calibri"/>
          <w:b/>
          <w:bCs/>
          <w:sz w:val="22"/>
          <w:szCs w:val="22"/>
        </w:rPr>
        <w:t xml:space="preserve"> 23</w:t>
      </w:r>
      <w:r w:rsidRPr="00E63441">
        <w:rPr>
          <w:rFonts w:ascii="Calibri" w:hAnsi="Calibri" w:cs="Calibri"/>
          <w:sz w:val="22"/>
          <w:szCs w:val="22"/>
        </w:rPr>
        <w:t>;.</w:t>
      </w:r>
    </w:p>
    <w:p w:rsidR="00563645" w:rsidRPr="00E63441" w:rsidRDefault="00563645" w:rsidP="00563645">
      <w:pPr>
        <w:jc w:val="both"/>
        <w:rPr>
          <w:rFonts w:ascii="Calibri" w:hAnsi="Calibri" w:cs="Calibri"/>
          <w:sz w:val="22"/>
          <w:szCs w:val="22"/>
        </w:rPr>
      </w:pPr>
      <w:proofErr w:type="spellStart"/>
      <w:r w:rsidRPr="00E63441">
        <w:rPr>
          <w:rFonts w:ascii="Calibri" w:hAnsi="Calibri" w:cs="Calibri"/>
          <w:b/>
          <w:bCs/>
          <w:sz w:val="22"/>
          <w:szCs w:val="22"/>
        </w:rPr>
        <w:t>nr</w:t>
      </w:r>
      <w:proofErr w:type="spellEnd"/>
      <w:r w:rsidRPr="00E63441">
        <w:rPr>
          <w:rFonts w:ascii="Calibri" w:hAnsi="Calibri" w:cs="Calibri"/>
          <w:b/>
          <w:bCs/>
          <w:sz w:val="22"/>
          <w:szCs w:val="22"/>
        </w:rPr>
        <w:t>. 2  posteggio– area “M”-</w:t>
      </w:r>
      <w:r w:rsidRPr="00E63441">
        <w:rPr>
          <w:rFonts w:ascii="Calibri" w:hAnsi="Calibri" w:cs="Calibri"/>
          <w:sz w:val="22"/>
          <w:szCs w:val="22"/>
        </w:rPr>
        <w:t xml:space="preserve"> Via </w:t>
      </w:r>
      <w:proofErr w:type="spellStart"/>
      <w:r w:rsidRPr="00E63441">
        <w:rPr>
          <w:rFonts w:ascii="Calibri" w:hAnsi="Calibri" w:cs="Calibri"/>
          <w:sz w:val="22"/>
          <w:szCs w:val="22"/>
        </w:rPr>
        <w:t>Ciantro</w:t>
      </w:r>
      <w:proofErr w:type="spellEnd"/>
      <w:r w:rsidRPr="00E63441">
        <w:rPr>
          <w:rFonts w:ascii="Calibri" w:hAnsi="Calibri" w:cs="Calibri"/>
          <w:sz w:val="22"/>
          <w:szCs w:val="22"/>
        </w:rPr>
        <w:t xml:space="preserve"> (dietro campo sportivo Don Peppino </w:t>
      </w:r>
      <w:proofErr w:type="spellStart"/>
      <w:r w:rsidRPr="00E63441">
        <w:rPr>
          <w:rFonts w:ascii="Calibri" w:hAnsi="Calibri" w:cs="Calibri"/>
          <w:sz w:val="22"/>
          <w:szCs w:val="22"/>
        </w:rPr>
        <w:t>Cutropia</w:t>
      </w:r>
      <w:proofErr w:type="spellEnd"/>
      <w:r w:rsidRPr="00E63441">
        <w:rPr>
          <w:rFonts w:ascii="Calibri" w:hAnsi="Calibri" w:cs="Calibri"/>
          <w:sz w:val="22"/>
          <w:szCs w:val="22"/>
        </w:rPr>
        <w:t xml:space="preserve">) di mq.24,00 (ml 4,00 x 6,00) per la vendita di articoli vari, individuati  in planimetria con il </w:t>
      </w:r>
      <w:r w:rsidRPr="00E63441">
        <w:rPr>
          <w:rFonts w:ascii="Calibri" w:hAnsi="Calibri" w:cs="Calibri"/>
          <w:b/>
          <w:bCs/>
          <w:sz w:val="22"/>
          <w:szCs w:val="22"/>
        </w:rPr>
        <w:t>numero 25 e 26</w:t>
      </w:r>
      <w:r w:rsidRPr="00E63441">
        <w:rPr>
          <w:rFonts w:ascii="Calibri" w:hAnsi="Calibri" w:cs="Calibri"/>
          <w:sz w:val="22"/>
          <w:szCs w:val="22"/>
        </w:rPr>
        <w:t>;</w:t>
      </w:r>
    </w:p>
    <w:p w:rsidR="00563645" w:rsidRPr="00E63441" w:rsidRDefault="00563645" w:rsidP="00563645">
      <w:pPr>
        <w:jc w:val="both"/>
        <w:rPr>
          <w:rFonts w:ascii="Calibri" w:hAnsi="Calibri" w:cs="Calibri"/>
          <w:b/>
          <w:bCs/>
          <w:i/>
          <w:iCs/>
          <w:sz w:val="22"/>
          <w:szCs w:val="22"/>
          <w:u w:val="single"/>
        </w:rPr>
      </w:pPr>
      <w:r w:rsidRPr="00E63441">
        <w:rPr>
          <w:rFonts w:ascii="Calibri" w:hAnsi="Calibri" w:cs="Calibri"/>
          <w:sz w:val="22"/>
          <w:szCs w:val="22"/>
        </w:rPr>
        <w:t xml:space="preserve">- </w:t>
      </w:r>
      <w:r w:rsidRPr="00E63441">
        <w:rPr>
          <w:rFonts w:ascii="Calibri" w:hAnsi="Calibri" w:cs="Calibri"/>
          <w:b/>
          <w:bCs/>
          <w:i/>
          <w:iCs/>
          <w:sz w:val="22"/>
          <w:szCs w:val="22"/>
          <w:u w:val="single"/>
        </w:rPr>
        <w:t>AREE AD UTILIZZO ANNUALE – area “P”</w:t>
      </w:r>
    </w:p>
    <w:p w:rsidR="00563645" w:rsidRPr="00E63441" w:rsidRDefault="00563645" w:rsidP="00563645">
      <w:pPr>
        <w:jc w:val="both"/>
        <w:rPr>
          <w:rFonts w:ascii="Calibri" w:hAnsi="Calibri" w:cs="Calibri"/>
          <w:b/>
          <w:bCs/>
          <w:sz w:val="22"/>
          <w:szCs w:val="22"/>
        </w:rPr>
      </w:pPr>
      <w:proofErr w:type="spellStart"/>
      <w:r w:rsidRPr="00E63441">
        <w:rPr>
          <w:rFonts w:ascii="Calibri" w:hAnsi="Calibri" w:cs="Calibri"/>
          <w:b/>
          <w:bCs/>
          <w:sz w:val="22"/>
          <w:szCs w:val="22"/>
        </w:rPr>
        <w:t>nr</w:t>
      </w:r>
      <w:proofErr w:type="spellEnd"/>
      <w:r w:rsidRPr="00E63441">
        <w:rPr>
          <w:rFonts w:ascii="Calibri" w:hAnsi="Calibri" w:cs="Calibri"/>
          <w:b/>
          <w:bCs/>
          <w:sz w:val="22"/>
          <w:szCs w:val="22"/>
        </w:rPr>
        <w:t>. 1  posteggio– area “P”-</w:t>
      </w:r>
      <w:r w:rsidRPr="00E63441">
        <w:rPr>
          <w:rFonts w:ascii="Calibri" w:hAnsi="Calibri" w:cs="Calibri"/>
          <w:sz w:val="22"/>
          <w:szCs w:val="22"/>
        </w:rPr>
        <w:t xml:space="preserve"> Via Madonna delle Grazie di mq. 12,00 (ml 3,00 x 4,00) per la vendita di articoli vari,  individuato in planimetria con il </w:t>
      </w:r>
      <w:r w:rsidRPr="00E63441">
        <w:rPr>
          <w:rFonts w:ascii="Calibri" w:hAnsi="Calibri" w:cs="Calibri"/>
          <w:b/>
          <w:bCs/>
          <w:sz w:val="22"/>
          <w:szCs w:val="22"/>
        </w:rPr>
        <w:t>numero 31.</w:t>
      </w:r>
    </w:p>
    <w:p w:rsidR="00563645" w:rsidRPr="00E63441" w:rsidRDefault="00563645" w:rsidP="00563645">
      <w:pPr>
        <w:jc w:val="both"/>
        <w:rPr>
          <w:rFonts w:ascii="Calibri" w:hAnsi="Calibri" w:cs="Calibri"/>
          <w:b/>
          <w:bCs/>
          <w:sz w:val="22"/>
          <w:szCs w:val="22"/>
        </w:rPr>
      </w:pPr>
    </w:p>
    <w:p w:rsidR="00563645" w:rsidRPr="00E63441" w:rsidRDefault="00563645" w:rsidP="00563645">
      <w:pPr>
        <w:jc w:val="both"/>
        <w:rPr>
          <w:rFonts w:ascii="Calibri" w:hAnsi="Calibri" w:cs="Calibri"/>
          <w:b/>
          <w:bCs/>
          <w:sz w:val="22"/>
          <w:szCs w:val="22"/>
        </w:rPr>
      </w:pPr>
      <w:r w:rsidRPr="00E63441">
        <w:rPr>
          <w:rFonts w:ascii="Calibri" w:hAnsi="Calibri" w:cs="Calibri"/>
          <w:b/>
          <w:bCs/>
          <w:sz w:val="22"/>
          <w:szCs w:val="22"/>
        </w:rPr>
        <w:t xml:space="preserve">REQUISITI RICHIESTI </w:t>
      </w:r>
    </w:p>
    <w:p w:rsidR="00563645" w:rsidRPr="00E63441" w:rsidRDefault="00563645" w:rsidP="00563645">
      <w:pPr>
        <w:jc w:val="both"/>
        <w:rPr>
          <w:rFonts w:ascii="Calibri" w:hAnsi="Calibri" w:cs="Calibri"/>
          <w:sz w:val="22"/>
          <w:szCs w:val="22"/>
        </w:rPr>
      </w:pPr>
      <w:r w:rsidRPr="00E63441">
        <w:rPr>
          <w:rFonts w:ascii="Calibri" w:hAnsi="Calibri" w:cs="Calibri"/>
          <w:sz w:val="22"/>
          <w:szCs w:val="22"/>
        </w:rPr>
        <w:t xml:space="preserve">Sono ammessi a partecipare all’assegnazione le persone fisiche e/o società in possesso dei requisiti per l’esercizio dell’attività commerciale di cui alla </w:t>
      </w:r>
      <w:proofErr w:type="spellStart"/>
      <w:r w:rsidRPr="00E63441">
        <w:rPr>
          <w:rFonts w:ascii="Calibri" w:hAnsi="Calibri" w:cs="Calibri"/>
          <w:sz w:val="22"/>
          <w:szCs w:val="22"/>
        </w:rPr>
        <w:t>L.R.</w:t>
      </w:r>
      <w:proofErr w:type="spellEnd"/>
      <w:r w:rsidRPr="00E63441">
        <w:rPr>
          <w:rFonts w:ascii="Calibri" w:hAnsi="Calibri" w:cs="Calibri"/>
          <w:sz w:val="22"/>
          <w:szCs w:val="22"/>
        </w:rPr>
        <w:t xml:space="preserve"> n.18/95, della </w:t>
      </w:r>
      <w:proofErr w:type="spellStart"/>
      <w:r w:rsidRPr="00E63441">
        <w:rPr>
          <w:rFonts w:ascii="Calibri" w:hAnsi="Calibri" w:cs="Calibri"/>
          <w:sz w:val="22"/>
          <w:szCs w:val="22"/>
        </w:rPr>
        <w:t>L.R.</w:t>
      </w:r>
      <w:proofErr w:type="spellEnd"/>
      <w:r w:rsidRPr="00E63441">
        <w:rPr>
          <w:rFonts w:ascii="Calibri" w:hAnsi="Calibri" w:cs="Calibri"/>
          <w:sz w:val="22"/>
          <w:szCs w:val="22"/>
        </w:rPr>
        <w:t xml:space="preserve"> n. 28/99 e del </w:t>
      </w:r>
      <w:proofErr w:type="spellStart"/>
      <w:r w:rsidRPr="00E63441">
        <w:rPr>
          <w:rFonts w:ascii="Calibri" w:hAnsi="Calibri" w:cs="Calibri"/>
          <w:sz w:val="22"/>
          <w:szCs w:val="22"/>
        </w:rPr>
        <w:t>D.Lgs</w:t>
      </w:r>
      <w:proofErr w:type="spellEnd"/>
      <w:r w:rsidRPr="00E63441">
        <w:rPr>
          <w:rFonts w:ascii="Calibri" w:hAnsi="Calibri" w:cs="Calibri"/>
          <w:sz w:val="22"/>
          <w:szCs w:val="22"/>
        </w:rPr>
        <w:t xml:space="preserve"> n. 59/2010. </w:t>
      </w:r>
    </w:p>
    <w:p w:rsidR="00563645" w:rsidRPr="00E63441" w:rsidRDefault="00563645" w:rsidP="00563645">
      <w:pPr>
        <w:jc w:val="both"/>
        <w:rPr>
          <w:rFonts w:ascii="Calibri" w:hAnsi="Calibri" w:cs="Calibri"/>
          <w:b/>
          <w:bCs/>
          <w:sz w:val="22"/>
          <w:szCs w:val="22"/>
        </w:rPr>
      </w:pPr>
      <w:r w:rsidRPr="00E63441">
        <w:rPr>
          <w:rFonts w:ascii="Calibri" w:hAnsi="Calibri" w:cs="Calibri"/>
          <w:b/>
          <w:bCs/>
          <w:sz w:val="22"/>
          <w:szCs w:val="22"/>
        </w:rPr>
        <w:t xml:space="preserve">SOGGETTI ASSEGNATARI </w:t>
      </w:r>
    </w:p>
    <w:p w:rsidR="00563645" w:rsidRPr="00563645" w:rsidRDefault="00563645" w:rsidP="00563645">
      <w:pPr>
        <w:jc w:val="both"/>
        <w:rPr>
          <w:rFonts w:ascii="Calibri" w:hAnsi="Calibri" w:cs="Calibri"/>
          <w:sz w:val="22"/>
          <w:szCs w:val="22"/>
        </w:rPr>
      </w:pPr>
      <w:r w:rsidRPr="00E63441">
        <w:rPr>
          <w:rFonts w:ascii="Calibri" w:hAnsi="Calibri" w:cs="Calibri"/>
          <w:sz w:val="22"/>
          <w:szCs w:val="22"/>
        </w:rPr>
        <w:t xml:space="preserve">I posteggi sopraindicati saranno assegnati, previa graduatoria, alle ditte che, tra l’altro, risultano iscritte alla Camera di Commercio. I Criteri di assegnazione dei posteggi sono quelli indicati dal Regolamento Comunale per il Commercio su aree pubbliche adottato con delibera consiliare n. 15 del 06/02/2006. </w:t>
      </w:r>
    </w:p>
    <w:p w:rsidR="00563645" w:rsidRPr="00E63441" w:rsidRDefault="00563645" w:rsidP="00563645">
      <w:pPr>
        <w:jc w:val="both"/>
        <w:rPr>
          <w:rFonts w:ascii="Calibri" w:hAnsi="Calibri" w:cs="Calibri"/>
          <w:b/>
          <w:bCs/>
          <w:sz w:val="22"/>
          <w:szCs w:val="22"/>
        </w:rPr>
      </w:pPr>
      <w:r w:rsidRPr="00E63441">
        <w:rPr>
          <w:rFonts w:ascii="Calibri" w:hAnsi="Calibri" w:cs="Calibri"/>
          <w:b/>
          <w:bCs/>
          <w:sz w:val="22"/>
          <w:szCs w:val="22"/>
        </w:rPr>
        <w:t xml:space="preserve">MODALITA E TERMINI </w:t>
      </w:r>
      <w:proofErr w:type="spellStart"/>
      <w:r w:rsidRPr="00E63441">
        <w:rPr>
          <w:rFonts w:ascii="Calibri" w:hAnsi="Calibri" w:cs="Calibri"/>
          <w:b/>
          <w:bCs/>
          <w:sz w:val="22"/>
          <w:szCs w:val="22"/>
        </w:rPr>
        <w:t>DI</w:t>
      </w:r>
      <w:proofErr w:type="spellEnd"/>
      <w:r w:rsidRPr="00E63441">
        <w:rPr>
          <w:rFonts w:ascii="Calibri" w:hAnsi="Calibri" w:cs="Calibri"/>
          <w:b/>
          <w:bCs/>
          <w:sz w:val="22"/>
          <w:szCs w:val="22"/>
        </w:rPr>
        <w:t xml:space="preserve"> PRESENTAZIONE </w:t>
      </w:r>
    </w:p>
    <w:p w:rsidR="00563645" w:rsidRPr="00E63441" w:rsidRDefault="00563645" w:rsidP="00563645">
      <w:pPr>
        <w:jc w:val="both"/>
        <w:rPr>
          <w:rFonts w:ascii="Calibri" w:hAnsi="Calibri" w:cs="Calibri"/>
          <w:sz w:val="22"/>
          <w:szCs w:val="22"/>
        </w:rPr>
      </w:pPr>
      <w:r w:rsidRPr="00E63441">
        <w:rPr>
          <w:rFonts w:ascii="Calibri" w:hAnsi="Calibri" w:cs="Calibri"/>
          <w:sz w:val="22"/>
          <w:szCs w:val="22"/>
        </w:rPr>
        <w:t xml:space="preserve">La domanda, in bollo, (€ 16,00) dovrà essere predisposta utilizzando esclusivamente il modello allegato, (allegato A) e pervenire entro e non oltre giorni 30 (trenta) dalla pubblicazione del presente avviso all'albo on </w:t>
      </w:r>
      <w:proofErr w:type="spellStart"/>
      <w:r w:rsidRPr="00E63441">
        <w:rPr>
          <w:rFonts w:ascii="Calibri" w:hAnsi="Calibri" w:cs="Calibri"/>
          <w:sz w:val="22"/>
          <w:szCs w:val="22"/>
        </w:rPr>
        <w:t>line</w:t>
      </w:r>
      <w:proofErr w:type="spellEnd"/>
      <w:r w:rsidRPr="00E63441">
        <w:rPr>
          <w:rFonts w:ascii="Calibri" w:hAnsi="Calibri" w:cs="Calibri"/>
          <w:sz w:val="22"/>
          <w:szCs w:val="22"/>
        </w:rPr>
        <w:t>.</w:t>
      </w:r>
    </w:p>
    <w:p w:rsidR="00563645" w:rsidRPr="00E63441" w:rsidRDefault="00563645" w:rsidP="00563645">
      <w:pPr>
        <w:jc w:val="both"/>
        <w:rPr>
          <w:rFonts w:ascii="Calibri" w:hAnsi="Calibri" w:cs="Calibri"/>
          <w:sz w:val="22"/>
          <w:szCs w:val="22"/>
        </w:rPr>
      </w:pPr>
      <w:r w:rsidRPr="00E63441">
        <w:rPr>
          <w:rFonts w:ascii="Calibri" w:hAnsi="Calibri" w:cs="Calibri"/>
          <w:sz w:val="22"/>
          <w:szCs w:val="22"/>
        </w:rPr>
        <w:t xml:space="preserve">La domanda, ed i relativi allegati, dovranno essere trasmessi tramite posta elettronica certificata, con firma digitale all’indirizzo: </w:t>
      </w:r>
      <w:hyperlink r:id="rId7" w:history="1">
        <w:r w:rsidRPr="00E63441">
          <w:rPr>
            <w:rStyle w:val="Collegamentoipertestuale"/>
            <w:rFonts w:ascii="Calibri" w:hAnsi="Calibri" w:cs="Calibri"/>
            <w:sz w:val="22"/>
            <w:szCs w:val="22"/>
          </w:rPr>
          <w:t>suap@pec.comune.milazzo.me.it</w:t>
        </w:r>
      </w:hyperlink>
      <w:r w:rsidRPr="00E63441">
        <w:rPr>
          <w:rFonts w:ascii="Calibri" w:hAnsi="Calibri" w:cs="Calibri"/>
          <w:sz w:val="22"/>
          <w:szCs w:val="22"/>
        </w:rPr>
        <w:t xml:space="preserve">. La validità della trasmissione e ricezione dell’istanza è attestata rispettivamente dalla ricevuta di accettazione e dalla ricevuta di avvenuta consegna. </w:t>
      </w:r>
    </w:p>
    <w:p w:rsidR="00563645" w:rsidRPr="00E63441" w:rsidRDefault="00563645" w:rsidP="00563645">
      <w:pPr>
        <w:jc w:val="both"/>
        <w:rPr>
          <w:rFonts w:ascii="Calibri" w:hAnsi="Calibri" w:cs="Calibri"/>
          <w:sz w:val="22"/>
          <w:szCs w:val="22"/>
        </w:rPr>
      </w:pPr>
      <w:r w:rsidRPr="00E63441">
        <w:rPr>
          <w:rFonts w:ascii="Calibri" w:hAnsi="Calibri" w:cs="Calibri"/>
          <w:sz w:val="22"/>
          <w:szCs w:val="22"/>
        </w:rPr>
        <w:t>L’imposta di bollo dovrà essere assolta in modo virtuale mediante presentazione del modulo di dichiarazione di seguito allegato (allegato B).</w:t>
      </w:r>
    </w:p>
    <w:p w:rsidR="00563645" w:rsidRPr="00E63441" w:rsidRDefault="00563645" w:rsidP="00563645">
      <w:pPr>
        <w:jc w:val="both"/>
        <w:rPr>
          <w:rFonts w:ascii="Calibri" w:hAnsi="Calibri" w:cs="Calibri"/>
          <w:sz w:val="22"/>
          <w:szCs w:val="22"/>
        </w:rPr>
      </w:pPr>
      <w:r w:rsidRPr="00E63441">
        <w:rPr>
          <w:rFonts w:ascii="Calibri" w:hAnsi="Calibri" w:cs="Calibri"/>
          <w:sz w:val="22"/>
          <w:szCs w:val="22"/>
        </w:rPr>
        <w:t xml:space="preserve">Non è ammessa la presentazione a mano della domanda. </w:t>
      </w:r>
    </w:p>
    <w:p w:rsidR="00563645" w:rsidRPr="00E63441" w:rsidRDefault="00563645" w:rsidP="00563645">
      <w:pPr>
        <w:jc w:val="both"/>
        <w:rPr>
          <w:rFonts w:ascii="Calibri" w:hAnsi="Calibri" w:cs="Calibri"/>
          <w:sz w:val="22"/>
          <w:szCs w:val="22"/>
        </w:rPr>
      </w:pPr>
      <w:r w:rsidRPr="00E63441">
        <w:rPr>
          <w:rFonts w:ascii="Calibri" w:hAnsi="Calibri" w:cs="Calibri"/>
          <w:sz w:val="22"/>
          <w:szCs w:val="22"/>
        </w:rPr>
        <w:t>Non sono ammesse integrazioni alla documentazione ed alle dichiarazioni in data successiva alla scadenza dei termini di presentazione della domanda.</w:t>
      </w:r>
    </w:p>
    <w:p w:rsidR="00563645" w:rsidRPr="00E63441" w:rsidRDefault="00563645" w:rsidP="00563645">
      <w:pPr>
        <w:jc w:val="both"/>
        <w:rPr>
          <w:rFonts w:ascii="Calibri" w:hAnsi="Calibri" w:cs="Calibri"/>
          <w:sz w:val="22"/>
          <w:szCs w:val="22"/>
        </w:rPr>
      </w:pPr>
      <w:r w:rsidRPr="00E63441">
        <w:rPr>
          <w:rFonts w:ascii="Calibri" w:hAnsi="Calibri" w:cs="Calibri"/>
          <w:sz w:val="22"/>
          <w:szCs w:val="22"/>
        </w:rPr>
        <w:t xml:space="preserve"> </w:t>
      </w:r>
    </w:p>
    <w:p w:rsidR="00563645" w:rsidRPr="00E63441" w:rsidRDefault="00563645" w:rsidP="00563645">
      <w:pPr>
        <w:jc w:val="both"/>
        <w:rPr>
          <w:rFonts w:ascii="Calibri" w:hAnsi="Calibri" w:cs="Calibri"/>
          <w:b/>
          <w:bCs/>
          <w:sz w:val="22"/>
          <w:szCs w:val="22"/>
        </w:rPr>
      </w:pPr>
      <w:r w:rsidRPr="00E63441">
        <w:rPr>
          <w:rFonts w:ascii="Calibri" w:hAnsi="Calibri" w:cs="Calibri"/>
          <w:b/>
          <w:bCs/>
          <w:sz w:val="22"/>
          <w:szCs w:val="22"/>
        </w:rPr>
        <w:lastRenderedPageBreak/>
        <w:t xml:space="preserve">DOMANDA </w:t>
      </w:r>
      <w:proofErr w:type="spellStart"/>
      <w:r w:rsidRPr="00E63441">
        <w:rPr>
          <w:rFonts w:ascii="Calibri" w:hAnsi="Calibri" w:cs="Calibri"/>
          <w:b/>
          <w:bCs/>
          <w:sz w:val="22"/>
          <w:szCs w:val="22"/>
        </w:rPr>
        <w:t>DI</w:t>
      </w:r>
      <w:proofErr w:type="spellEnd"/>
      <w:r w:rsidRPr="00E63441">
        <w:rPr>
          <w:rFonts w:ascii="Calibri" w:hAnsi="Calibri" w:cs="Calibri"/>
          <w:b/>
          <w:bCs/>
          <w:sz w:val="22"/>
          <w:szCs w:val="22"/>
        </w:rPr>
        <w:t xml:space="preserve"> PARTECIPAZIONE </w:t>
      </w:r>
    </w:p>
    <w:p w:rsidR="00563645" w:rsidRPr="00E63441" w:rsidRDefault="00563645" w:rsidP="00563645">
      <w:pPr>
        <w:jc w:val="both"/>
        <w:rPr>
          <w:rFonts w:ascii="Calibri" w:hAnsi="Calibri" w:cs="Calibri"/>
          <w:sz w:val="22"/>
          <w:szCs w:val="22"/>
        </w:rPr>
      </w:pPr>
      <w:r w:rsidRPr="00E63441">
        <w:rPr>
          <w:rFonts w:ascii="Calibri" w:hAnsi="Calibri" w:cs="Calibri"/>
          <w:sz w:val="22"/>
          <w:szCs w:val="22"/>
        </w:rPr>
        <w:t xml:space="preserve">La domanda di assegnazione del posteggio, redatta secondo lo schema appositamente predisposto ed allegato al presente avviso, deve essere completa degli allegati necessari e debitamente sottoscritta dal richiedente. </w:t>
      </w:r>
    </w:p>
    <w:p w:rsidR="00563645" w:rsidRPr="00E63441" w:rsidRDefault="00563645" w:rsidP="00563645">
      <w:pPr>
        <w:jc w:val="both"/>
        <w:rPr>
          <w:rFonts w:ascii="Calibri" w:hAnsi="Calibri" w:cs="Calibri"/>
          <w:sz w:val="22"/>
          <w:szCs w:val="22"/>
        </w:rPr>
      </w:pPr>
      <w:r w:rsidRPr="00E63441">
        <w:rPr>
          <w:rFonts w:ascii="Calibri" w:hAnsi="Calibri" w:cs="Calibri"/>
          <w:sz w:val="22"/>
          <w:szCs w:val="22"/>
        </w:rPr>
        <w:t xml:space="preserve">Nella domanda il richiedente deve dichiarare: </w:t>
      </w:r>
    </w:p>
    <w:p w:rsidR="00563645" w:rsidRPr="00E63441" w:rsidRDefault="00563645" w:rsidP="00563645">
      <w:pPr>
        <w:jc w:val="both"/>
        <w:rPr>
          <w:rFonts w:ascii="Calibri" w:hAnsi="Calibri" w:cs="Calibri"/>
          <w:sz w:val="22"/>
          <w:szCs w:val="22"/>
        </w:rPr>
      </w:pPr>
      <w:r w:rsidRPr="00E63441">
        <w:rPr>
          <w:rFonts w:ascii="Calibri" w:hAnsi="Calibri" w:cs="Calibri"/>
          <w:sz w:val="22"/>
          <w:szCs w:val="22"/>
        </w:rPr>
        <w:t xml:space="preserve">- Nome, cognome, luogo e data di nascita, residenza, codice fiscale e/o partita I.V.A. ed eventuale recapito telefonico; </w:t>
      </w:r>
    </w:p>
    <w:p w:rsidR="00563645" w:rsidRPr="00E63441" w:rsidRDefault="00563645" w:rsidP="00563645">
      <w:pPr>
        <w:jc w:val="both"/>
        <w:rPr>
          <w:rFonts w:ascii="Calibri" w:hAnsi="Calibri" w:cs="Calibri"/>
          <w:sz w:val="22"/>
          <w:szCs w:val="22"/>
        </w:rPr>
      </w:pPr>
      <w:r w:rsidRPr="00E63441">
        <w:rPr>
          <w:rFonts w:ascii="Calibri" w:hAnsi="Calibri" w:cs="Calibri"/>
          <w:sz w:val="22"/>
          <w:szCs w:val="22"/>
        </w:rPr>
        <w:t xml:space="preserve">- Dichiarazioni riguardanti i requisiti morali e professionale previsti per concorrere all’assegnazione del posteggio; </w:t>
      </w:r>
    </w:p>
    <w:p w:rsidR="00563645" w:rsidRPr="00E63441" w:rsidRDefault="00563645" w:rsidP="00563645">
      <w:pPr>
        <w:jc w:val="both"/>
        <w:rPr>
          <w:rFonts w:ascii="Calibri" w:hAnsi="Calibri" w:cs="Calibri"/>
          <w:sz w:val="22"/>
          <w:szCs w:val="22"/>
        </w:rPr>
      </w:pPr>
      <w:r w:rsidRPr="00E63441">
        <w:rPr>
          <w:rFonts w:ascii="Calibri" w:hAnsi="Calibri" w:cs="Calibri"/>
          <w:sz w:val="22"/>
          <w:szCs w:val="22"/>
        </w:rPr>
        <w:t xml:space="preserve">- Indicazione del posteggio di cui si chiede l’assegnazione; </w:t>
      </w:r>
    </w:p>
    <w:p w:rsidR="00563645" w:rsidRPr="00E63441" w:rsidRDefault="00563645" w:rsidP="00563645">
      <w:pPr>
        <w:jc w:val="both"/>
        <w:rPr>
          <w:rFonts w:ascii="Calibri" w:hAnsi="Calibri" w:cs="Calibri"/>
          <w:sz w:val="22"/>
          <w:szCs w:val="22"/>
        </w:rPr>
      </w:pPr>
      <w:r w:rsidRPr="00E63441">
        <w:rPr>
          <w:rFonts w:ascii="Calibri" w:hAnsi="Calibri" w:cs="Calibri"/>
          <w:sz w:val="22"/>
          <w:szCs w:val="22"/>
        </w:rPr>
        <w:t xml:space="preserve">- Genere merceologico esitato; </w:t>
      </w:r>
    </w:p>
    <w:p w:rsidR="00563645" w:rsidRPr="00E63441" w:rsidRDefault="00563645" w:rsidP="00563645">
      <w:pPr>
        <w:jc w:val="both"/>
        <w:rPr>
          <w:rFonts w:ascii="Calibri" w:hAnsi="Calibri" w:cs="Calibri"/>
          <w:sz w:val="22"/>
          <w:szCs w:val="22"/>
        </w:rPr>
      </w:pPr>
      <w:r w:rsidRPr="00E63441">
        <w:rPr>
          <w:rFonts w:ascii="Calibri" w:hAnsi="Calibri" w:cs="Calibri"/>
          <w:sz w:val="22"/>
          <w:szCs w:val="22"/>
        </w:rPr>
        <w:t>- Il possesso dell’iscrizione alla Camera di Commercio (Certificato) o dichiarazione sostitutiva di certificazione ai sensi dell’art. 46 D.P.R. 445/2000.</w:t>
      </w:r>
    </w:p>
    <w:p w:rsidR="00563645" w:rsidRPr="00E63441" w:rsidRDefault="00563645" w:rsidP="00563645">
      <w:pPr>
        <w:jc w:val="both"/>
        <w:rPr>
          <w:rFonts w:ascii="Calibri" w:hAnsi="Calibri" w:cs="Calibri"/>
          <w:sz w:val="22"/>
          <w:szCs w:val="22"/>
        </w:rPr>
      </w:pPr>
      <w:r w:rsidRPr="00E63441">
        <w:rPr>
          <w:rFonts w:ascii="Calibri" w:hAnsi="Calibri" w:cs="Calibri"/>
          <w:sz w:val="22"/>
          <w:szCs w:val="22"/>
        </w:rPr>
        <w:t xml:space="preserve">Ai sensi e per gli effetti dell'art.13 del </w:t>
      </w:r>
      <w:proofErr w:type="spellStart"/>
      <w:r w:rsidRPr="00E63441">
        <w:rPr>
          <w:rFonts w:ascii="Calibri" w:hAnsi="Calibri" w:cs="Calibri"/>
          <w:sz w:val="22"/>
          <w:szCs w:val="22"/>
        </w:rPr>
        <w:t>D.Lgs</w:t>
      </w:r>
      <w:proofErr w:type="spellEnd"/>
      <w:r w:rsidRPr="00E63441">
        <w:rPr>
          <w:rFonts w:ascii="Calibri" w:hAnsi="Calibri" w:cs="Calibri"/>
          <w:sz w:val="22"/>
          <w:szCs w:val="22"/>
        </w:rPr>
        <w:t xml:space="preserve"> 30/06/2003, n.196, i dati personali saranno trattati, anche con strumenti informatici, esclusivamente nell'ambito del procedimento relativo alla domanda di che trattasi.</w:t>
      </w:r>
    </w:p>
    <w:p w:rsidR="00563645" w:rsidRPr="00E63441" w:rsidRDefault="00563645" w:rsidP="00563645">
      <w:pPr>
        <w:jc w:val="both"/>
        <w:rPr>
          <w:rFonts w:ascii="Calibri" w:hAnsi="Calibri" w:cs="Calibri"/>
          <w:b/>
          <w:bCs/>
          <w:sz w:val="22"/>
          <w:szCs w:val="22"/>
        </w:rPr>
      </w:pPr>
      <w:r w:rsidRPr="00E63441">
        <w:rPr>
          <w:rFonts w:ascii="Calibri" w:hAnsi="Calibri" w:cs="Calibri"/>
          <w:b/>
          <w:bCs/>
          <w:sz w:val="22"/>
          <w:szCs w:val="22"/>
        </w:rPr>
        <w:t xml:space="preserve">Allegati alla domanda </w:t>
      </w:r>
    </w:p>
    <w:p w:rsidR="00563645" w:rsidRPr="00E63441" w:rsidRDefault="00563645" w:rsidP="00563645">
      <w:pPr>
        <w:jc w:val="both"/>
        <w:rPr>
          <w:rFonts w:ascii="Calibri" w:hAnsi="Calibri" w:cs="Calibri"/>
          <w:sz w:val="22"/>
          <w:szCs w:val="22"/>
        </w:rPr>
      </w:pPr>
      <w:r w:rsidRPr="00E63441">
        <w:rPr>
          <w:rFonts w:ascii="Calibri" w:hAnsi="Calibri" w:cs="Calibri"/>
          <w:sz w:val="22"/>
          <w:szCs w:val="22"/>
        </w:rPr>
        <w:t xml:space="preserve">- Copia del documento di riconoscimento, in corso di validità; </w:t>
      </w:r>
    </w:p>
    <w:p w:rsidR="00563645" w:rsidRPr="00E63441" w:rsidRDefault="00563645" w:rsidP="00563645">
      <w:pPr>
        <w:jc w:val="both"/>
        <w:rPr>
          <w:rFonts w:ascii="Calibri" w:hAnsi="Calibri" w:cs="Calibri"/>
          <w:sz w:val="22"/>
          <w:szCs w:val="22"/>
        </w:rPr>
      </w:pPr>
      <w:r w:rsidRPr="00E63441">
        <w:rPr>
          <w:rFonts w:ascii="Calibri" w:hAnsi="Calibri" w:cs="Calibri"/>
          <w:sz w:val="22"/>
          <w:szCs w:val="22"/>
        </w:rPr>
        <w:t xml:space="preserve">- Stato di famiglia o dichiarazione sostitutiva, ai sensi della Legge 15/68; </w:t>
      </w:r>
    </w:p>
    <w:p w:rsidR="00563645" w:rsidRPr="00E63441" w:rsidRDefault="00563645" w:rsidP="00563645">
      <w:pPr>
        <w:jc w:val="both"/>
        <w:rPr>
          <w:rFonts w:ascii="Calibri" w:hAnsi="Calibri" w:cs="Calibri"/>
          <w:sz w:val="22"/>
          <w:szCs w:val="22"/>
        </w:rPr>
      </w:pPr>
      <w:r w:rsidRPr="00E63441">
        <w:rPr>
          <w:rFonts w:ascii="Calibri" w:hAnsi="Calibri" w:cs="Calibri"/>
          <w:sz w:val="22"/>
          <w:szCs w:val="22"/>
        </w:rPr>
        <w:t xml:space="preserve">- Copia permesso di soggiorno in corso di validità (per cittadini extracomunitari). </w:t>
      </w:r>
    </w:p>
    <w:p w:rsidR="00563645" w:rsidRPr="00E63441" w:rsidRDefault="00563645" w:rsidP="00563645">
      <w:pPr>
        <w:jc w:val="both"/>
        <w:rPr>
          <w:rFonts w:ascii="Calibri" w:hAnsi="Calibri" w:cs="Calibri"/>
          <w:b/>
          <w:bCs/>
          <w:sz w:val="22"/>
          <w:szCs w:val="22"/>
        </w:rPr>
      </w:pPr>
      <w:r w:rsidRPr="00E63441">
        <w:rPr>
          <w:rFonts w:ascii="Calibri" w:hAnsi="Calibri" w:cs="Calibri"/>
          <w:b/>
          <w:bCs/>
          <w:sz w:val="22"/>
          <w:szCs w:val="22"/>
        </w:rPr>
        <w:t xml:space="preserve">AMMISSIONE DELLE RICHIESTE E FORMAZIONE DELLA GRADUATORIA </w:t>
      </w:r>
    </w:p>
    <w:p w:rsidR="00563645" w:rsidRPr="00E63441" w:rsidRDefault="00563645" w:rsidP="00563645">
      <w:pPr>
        <w:jc w:val="both"/>
        <w:rPr>
          <w:rFonts w:ascii="Calibri" w:hAnsi="Calibri" w:cs="Calibri"/>
          <w:sz w:val="22"/>
          <w:szCs w:val="22"/>
        </w:rPr>
      </w:pPr>
      <w:r w:rsidRPr="00E63441">
        <w:rPr>
          <w:rFonts w:ascii="Calibri" w:hAnsi="Calibri" w:cs="Calibri"/>
          <w:sz w:val="22"/>
          <w:szCs w:val="22"/>
        </w:rPr>
        <w:t xml:space="preserve">L’ufficio, in relazione alle domande che perverranno, provvederà a stilare apposita graduatoria. </w:t>
      </w:r>
    </w:p>
    <w:p w:rsidR="00563645" w:rsidRPr="00E63441" w:rsidRDefault="00563645" w:rsidP="00563645">
      <w:pPr>
        <w:jc w:val="both"/>
        <w:rPr>
          <w:rFonts w:ascii="Calibri" w:hAnsi="Calibri" w:cs="Calibri"/>
          <w:sz w:val="22"/>
          <w:szCs w:val="22"/>
        </w:rPr>
      </w:pPr>
      <w:r w:rsidRPr="00E63441">
        <w:rPr>
          <w:rFonts w:ascii="Calibri" w:hAnsi="Calibri" w:cs="Calibri"/>
          <w:sz w:val="22"/>
          <w:szCs w:val="22"/>
        </w:rPr>
        <w:t xml:space="preserve">Qualora le richieste pervenute ed ammesse dovessero risultare di numero superiore a quello dei posteggi previsti, la graduatoria sarà stilata applicando i criteri di assegnazione indicati dall’art. 19, comma 6, del Regolamento Comunale per il commercio su aree pubbliche adottato con delibera consiliare n. 15 del 06/02/2006: </w:t>
      </w:r>
    </w:p>
    <w:p w:rsidR="00563645" w:rsidRPr="00E63441" w:rsidRDefault="00563645" w:rsidP="00563645">
      <w:pPr>
        <w:jc w:val="both"/>
        <w:rPr>
          <w:rFonts w:ascii="Calibri" w:hAnsi="Calibri" w:cs="Calibri"/>
          <w:sz w:val="22"/>
          <w:szCs w:val="22"/>
        </w:rPr>
      </w:pPr>
      <w:r w:rsidRPr="00E63441">
        <w:rPr>
          <w:rFonts w:ascii="Calibri" w:hAnsi="Calibri" w:cs="Calibri"/>
          <w:sz w:val="22"/>
          <w:szCs w:val="22"/>
        </w:rPr>
        <w:t xml:space="preserve">- ordine cronologico di presentazione dell’istanza; </w:t>
      </w:r>
    </w:p>
    <w:p w:rsidR="00563645" w:rsidRPr="00E63441" w:rsidRDefault="00563645" w:rsidP="00563645">
      <w:pPr>
        <w:jc w:val="both"/>
        <w:rPr>
          <w:rFonts w:ascii="Calibri" w:hAnsi="Calibri" w:cs="Calibri"/>
          <w:sz w:val="22"/>
          <w:szCs w:val="22"/>
        </w:rPr>
      </w:pPr>
      <w:r w:rsidRPr="00E63441">
        <w:rPr>
          <w:rFonts w:ascii="Calibri" w:hAnsi="Calibri" w:cs="Calibri"/>
          <w:sz w:val="22"/>
          <w:szCs w:val="22"/>
        </w:rPr>
        <w:t xml:space="preserve">- carico di famiglia; </w:t>
      </w:r>
    </w:p>
    <w:p w:rsidR="00563645" w:rsidRPr="00E63441" w:rsidRDefault="00563645" w:rsidP="00563645">
      <w:pPr>
        <w:jc w:val="both"/>
        <w:rPr>
          <w:rFonts w:ascii="Calibri" w:hAnsi="Calibri" w:cs="Calibri"/>
          <w:sz w:val="22"/>
          <w:szCs w:val="22"/>
        </w:rPr>
      </w:pPr>
      <w:r w:rsidRPr="00E63441">
        <w:rPr>
          <w:rFonts w:ascii="Calibri" w:hAnsi="Calibri" w:cs="Calibri"/>
          <w:sz w:val="22"/>
          <w:szCs w:val="22"/>
        </w:rPr>
        <w:t xml:space="preserve">- maggiore età. </w:t>
      </w:r>
    </w:p>
    <w:p w:rsidR="00563645" w:rsidRPr="00E63441" w:rsidRDefault="00563645" w:rsidP="00563645">
      <w:pPr>
        <w:jc w:val="both"/>
        <w:rPr>
          <w:rFonts w:ascii="Calibri" w:hAnsi="Calibri" w:cs="Calibri"/>
          <w:sz w:val="22"/>
          <w:szCs w:val="22"/>
        </w:rPr>
      </w:pPr>
      <w:r w:rsidRPr="00E63441">
        <w:rPr>
          <w:rFonts w:ascii="Calibri" w:hAnsi="Calibri" w:cs="Calibri"/>
          <w:sz w:val="22"/>
          <w:szCs w:val="22"/>
        </w:rPr>
        <w:t xml:space="preserve">La graduatoria verrà approvata con determina dirigenziale e sarà pubblicata all’Albo on-line del Comune. </w:t>
      </w:r>
    </w:p>
    <w:p w:rsidR="00563645" w:rsidRPr="00E63441" w:rsidRDefault="00563645" w:rsidP="00563645">
      <w:pPr>
        <w:jc w:val="both"/>
        <w:rPr>
          <w:rFonts w:ascii="Calibri" w:hAnsi="Calibri" w:cs="Calibri"/>
          <w:sz w:val="22"/>
          <w:szCs w:val="22"/>
        </w:rPr>
      </w:pPr>
      <w:r w:rsidRPr="00E63441">
        <w:rPr>
          <w:rFonts w:ascii="Calibri" w:hAnsi="Calibri" w:cs="Calibri"/>
          <w:sz w:val="22"/>
          <w:szCs w:val="22"/>
        </w:rPr>
        <w:t xml:space="preserve">La graduatoria, dalla quale attingere anche in caso di posteggio resosi libero, rimarrà in vigore fino al completo scorrimento dello stessa. </w:t>
      </w:r>
    </w:p>
    <w:p w:rsidR="00563645" w:rsidRPr="00E63441" w:rsidRDefault="00563645" w:rsidP="00563645">
      <w:pPr>
        <w:jc w:val="both"/>
        <w:rPr>
          <w:rFonts w:ascii="Calibri" w:hAnsi="Calibri" w:cs="Calibri"/>
          <w:sz w:val="22"/>
          <w:szCs w:val="22"/>
        </w:rPr>
      </w:pPr>
      <w:r w:rsidRPr="00E63441">
        <w:rPr>
          <w:rFonts w:ascii="Calibri" w:hAnsi="Calibri" w:cs="Calibri"/>
          <w:sz w:val="22"/>
          <w:szCs w:val="22"/>
        </w:rPr>
        <w:t>Gli interessati possono chiedere visione degli atti e/o presentare osservazioni entro 15 (quindici) giorni dalla pubblicazione.</w:t>
      </w:r>
    </w:p>
    <w:p w:rsidR="00563645" w:rsidRPr="00E63441" w:rsidRDefault="00563645" w:rsidP="00563645">
      <w:pPr>
        <w:jc w:val="both"/>
        <w:rPr>
          <w:rFonts w:ascii="Calibri" w:hAnsi="Calibri" w:cs="Calibri"/>
          <w:sz w:val="22"/>
          <w:szCs w:val="22"/>
        </w:rPr>
      </w:pPr>
      <w:r w:rsidRPr="00E63441">
        <w:rPr>
          <w:rFonts w:ascii="Calibri" w:hAnsi="Calibri" w:cs="Calibri"/>
          <w:sz w:val="22"/>
          <w:szCs w:val="22"/>
        </w:rPr>
        <w:t xml:space="preserve"> Avverso il provvedimento di approvazione della graduatoria è possibile esperire ricorso al Tribunale Amministrativo Regionale ai sensi del </w:t>
      </w:r>
      <w:proofErr w:type="spellStart"/>
      <w:r w:rsidRPr="00E63441">
        <w:rPr>
          <w:rFonts w:ascii="Calibri" w:hAnsi="Calibri" w:cs="Calibri"/>
          <w:sz w:val="22"/>
          <w:szCs w:val="22"/>
        </w:rPr>
        <w:t>D.Lgs</w:t>
      </w:r>
      <w:proofErr w:type="spellEnd"/>
      <w:r w:rsidRPr="00E63441">
        <w:rPr>
          <w:rFonts w:ascii="Calibri" w:hAnsi="Calibri" w:cs="Calibri"/>
          <w:sz w:val="22"/>
          <w:szCs w:val="22"/>
        </w:rPr>
        <w:t xml:space="preserve"> n.104/2010 oppure al Presidente della Repubblica nei modi previsti dal DPR n.1199/1971.</w:t>
      </w:r>
    </w:p>
    <w:p w:rsidR="00563645" w:rsidRPr="00E63441" w:rsidRDefault="00563645" w:rsidP="00563645">
      <w:pPr>
        <w:jc w:val="both"/>
        <w:rPr>
          <w:rFonts w:ascii="Calibri" w:hAnsi="Calibri" w:cs="Calibri"/>
          <w:sz w:val="22"/>
          <w:szCs w:val="22"/>
        </w:rPr>
      </w:pPr>
      <w:r w:rsidRPr="00E63441">
        <w:rPr>
          <w:rFonts w:ascii="Calibri" w:hAnsi="Calibri" w:cs="Calibri"/>
          <w:sz w:val="22"/>
          <w:szCs w:val="22"/>
        </w:rPr>
        <w:t>I requisiti saranno verificati sulla base dell'autocertificazione presentata dall'operatore interessato.</w:t>
      </w:r>
    </w:p>
    <w:p w:rsidR="00563645" w:rsidRPr="00E63441" w:rsidRDefault="00563645" w:rsidP="00563645">
      <w:pPr>
        <w:jc w:val="both"/>
        <w:rPr>
          <w:rFonts w:ascii="Calibri" w:hAnsi="Calibri" w:cs="Calibri"/>
          <w:sz w:val="22"/>
          <w:szCs w:val="22"/>
        </w:rPr>
      </w:pPr>
      <w:r w:rsidRPr="00E63441">
        <w:rPr>
          <w:rFonts w:ascii="Calibri" w:hAnsi="Calibri" w:cs="Calibri"/>
          <w:sz w:val="22"/>
          <w:szCs w:val="22"/>
        </w:rPr>
        <w:t>Chiunque rilascia dichiarazioni mendaci è punito ai sensi del codice penale e delle leggi speciali in materia (art.76 del DPR n.445 del 28/12/2000) oltreché decadere dai benefici, ai sensi dell'art.75 del DPR 445/2000.</w:t>
      </w:r>
    </w:p>
    <w:p w:rsidR="00563645" w:rsidRPr="00E63441" w:rsidRDefault="00563645" w:rsidP="00563645">
      <w:pPr>
        <w:jc w:val="both"/>
        <w:rPr>
          <w:rFonts w:ascii="Calibri" w:hAnsi="Calibri" w:cs="Calibri"/>
          <w:b/>
          <w:bCs/>
          <w:sz w:val="22"/>
          <w:szCs w:val="22"/>
        </w:rPr>
      </w:pPr>
      <w:r w:rsidRPr="00E63441">
        <w:rPr>
          <w:rFonts w:ascii="Calibri" w:hAnsi="Calibri" w:cs="Calibri"/>
          <w:b/>
          <w:bCs/>
          <w:sz w:val="22"/>
          <w:szCs w:val="22"/>
        </w:rPr>
        <w:t xml:space="preserve">RILASCIO DELL’AUTORIZZAZIONE </w:t>
      </w:r>
    </w:p>
    <w:p w:rsidR="00563645" w:rsidRPr="00E63441" w:rsidRDefault="00563645" w:rsidP="00563645">
      <w:pPr>
        <w:jc w:val="both"/>
        <w:rPr>
          <w:rFonts w:ascii="Calibri" w:hAnsi="Calibri" w:cs="Calibri"/>
          <w:sz w:val="22"/>
          <w:szCs w:val="22"/>
        </w:rPr>
      </w:pPr>
      <w:r w:rsidRPr="00E63441">
        <w:rPr>
          <w:rFonts w:ascii="Calibri" w:hAnsi="Calibri" w:cs="Calibri"/>
          <w:sz w:val="22"/>
          <w:szCs w:val="22"/>
        </w:rPr>
        <w:t xml:space="preserve">L’autorizzazione e la relativa concessione di posteggio è rilasciata, sulla base della graduatoria definitiva ed avrà durata decennale. </w:t>
      </w:r>
    </w:p>
    <w:p w:rsidR="00563645" w:rsidRPr="00E63441" w:rsidRDefault="00563645" w:rsidP="00563645">
      <w:pPr>
        <w:jc w:val="both"/>
        <w:rPr>
          <w:rFonts w:ascii="Calibri" w:hAnsi="Calibri" w:cs="Calibri"/>
          <w:sz w:val="22"/>
          <w:szCs w:val="22"/>
        </w:rPr>
      </w:pPr>
    </w:p>
    <w:p w:rsidR="00563645" w:rsidRPr="00E63441" w:rsidRDefault="00563645" w:rsidP="00563645">
      <w:pPr>
        <w:jc w:val="both"/>
        <w:rPr>
          <w:rFonts w:ascii="Calibri" w:hAnsi="Calibri" w:cs="Calibri"/>
          <w:b/>
          <w:bCs/>
          <w:sz w:val="22"/>
          <w:szCs w:val="22"/>
        </w:rPr>
      </w:pPr>
      <w:r w:rsidRPr="00E63441">
        <w:rPr>
          <w:rFonts w:ascii="Calibri" w:hAnsi="Calibri" w:cs="Calibri"/>
          <w:b/>
          <w:bCs/>
          <w:sz w:val="22"/>
          <w:szCs w:val="22"/>
        </w:rPr>
        <w:t>INFORMAZIONI GENERALI</w:t>
      </w:r>
    </w:p>
    <w:p w:rsidR="00563645" w:rsidRPr="00E63441" w:rsidRDefault="00563645" w:rsidP="00563645">
      <w:pPr>
        <w:jc w:val="both"/>
        <w:rPr>
          <w:rFonts w:ascii="Calibri" w:hAnsi="Calibri" w:cs="Calibri"/>
          <w:sz w:val="22"/>
          <w:szCs w:val="22"/>
        </w:rPr>
      </w:pPr>
      <w:r w:rsidRPr="00E63441">
        <w:rPr>
          <w:rFonts w:ascii="Calibri" w:hAnsi="Calibri" w:cs="Calibri"/>
          <w:sz w:val="22"/>
          <w:szCs w:val="22"/>
        </w:rPr>
        <w:t>Per eventuali informazioni relative al presente bando è possibile rivolgersi all'Ufficio SUAP tutti i giorni lavorativi dalla ore 10,00 alle ore 13,00.</w:t>
      </w:r>
    </w:p>
    <w:p w:rsidR="00563645" w:rsidRPr="00E63441" w:rsidRDefault="00563645" w:rsidP="00563645">
      <w:pPr>
        <w:jc w:val="both"/>
        <w:rPr>
          <w:rFonts w:ascii="Calibri" w:hAnsi="Calibri" w:cs="Calibri"/>
          <w:sz w:val="22"/>
          <w:szCs w:val="22"/>
        </w:rPr>
      </w:pPr>
      <w:r w:rsidRPr="00E63441">
        <w:rPr>
          <w:rFonts w:ascii="Calibri" w:hAnsi="Calibri" w:cs="Calibri"/>
          <w:sz w:val="22"/>
          <w:szCs w:val="22"/>
        </w:rPr>
        <w:t xml:space="preserve">Il presente avviso è pubblicato all’albo on-line e sul sito istituzionale dell’Ente all’indirizzo </w:t>
      </w:r>
      <w:r w:rsidRPr="00E63441">
        <w:rPr>
          <w:rFonts w:ascii="Calibri" w:hAnsi="Calibri" w:cs="Calibri"/>
          <w:b/>
          <w:bCs/>
          <w:sz w:val="22"/>
          <w:szCs w:val="22"/>
        </w:rPr>
        <w:t>www.suap@pec.comune.milazzo.me.it</w:t>
      </w:r>
      <w:r w:rsidRPr="00E63441">
        <w:rPr>
          <w:rFonts w:ascii="Calibri" w:hAnsi="Calibri" w:cs="Calibri"/>
          <w:sz w:val="22"/>
          <w:szCs w:val="22"/>
        </w:rPr>
        <w:t xml:space="preserve">, per 30 (trenta) giorni consecutivi decorrenti dalla data odierna. </w:t>
      </w:r>
    </w:p>
    <w:p w:rsidR="00563645" w:rsidRPr="00E63441" w:rsidRDefault="00563645" w:rsidP="00563645">
      <w:pPr>
        <w:jc w:val="both"/>
        <w:rPr>
          <w:rFonts w:ascii="Calibri" w:hAnsi="Calibri" w:cs="Calibri"/>
          <w:b/>
          <w:sz w:val="22"/>
          <w:szCs w:val="22"/>
        </w:rPr>
      </w:pPr>
      <w:r w:rsidRPr="00E63441">
        <w:rPr>
          <w:rFonts w:ascii="Calibri" w:hAnsi="Calibri" w:cs="Calibri"/>
          <w:b/>
          <w:sz w:val="22"/>
          <w:szCs w:val="22"/>
        </w:rPr>
        <w:t xml:space="preserve">Copia integrale del presente avviso e del modello di domanda di partecipazione potranno essere scaricati dal sito internet del Comune, nonché ritirati direttamente presso l’ufficio SUAP  del Comune di Milazzo negli orari d’ufficio. </w:t>
      </w:r>
    </w:p>
    <w:p w:rsidR="00563645" w:rsidRPr="00E63441" w:rsidRDefault="00563645" w:rsidP="00563645">
      <w:pPr>
        <w:jc w:val="both"/>
        <w:rPr>
          <w:rFonts w:ascii="Calibri" w:hAnsi="Calibri" w:cs="Calibri"/>
          <w:b/>
          <w:sz w:val="22"/>
          <w:szCs w:val="22"/>
        </w:rPr>
      </w:pPr>
    </w:p>
    <w:p w:rsidR="00563645" w:rsidRPr="00E63441" w:rsidRDefault="00563645" w:rsidP="00563645">
      <w:pPr>
        <w:jc w:val="both"/>
        <w:rPr>
          <w:rFonts w:ascii="Calibri" w:hAnsi="Calibri" w:cs="Calibri"/>
          <w:sz w:val="22"/>
          <w:szCs w:val="22"/>
        </w:rPr>
      </w:pPr>
      <w:r w:rsidRPr="00E63441">
        <w:rPr>
          <w:rFonts w:ascii="Calibri" w:hAnsi="Calibri" w:cs="Calibri"/>
          <w:sz w:val="22"/>
          <w:szCs w:val="22"/>
        </w:rPr>
        <w:t xml:space="preserve">Milazzo, lì </w:t>
      </w:r>
    </w:p>
    <w:p w:rsidR="00563645" w:rsidRPr="00E63441" w:rsidRDefault="00563645" w:rsidP="00563645">
      <w:pPr>
        <w:pageBreakBefore/>
        <w:jc w:val="both"/>
        <w:rPr>
          <w:rFonts w:ascii="Calibri" w:hAnsi="Calibri" w:cs="Calibri"/>
          <w:sz w:val="22"/>
          <w:szCs w:val="22"/>
        </w:rPr>
      </w:pPr>
      <w:r w:rsidRPr="00E63441">
        <w:rPr>
          <w:rFonts w:ascii="Calibri" w:hAnsi="Calibri" w:cs="Calibri"/>
          <w:sz w:val="22"/>
          <w:szCs w:val="22"/>
        </w:rPr>
        <w:lastRenderedPageBreak/>
        <w:t xml:space="preserve">AL COMUNE </w:t>
      </w:r>
      <w:proofErr w:type="spellStart"/>
      <w:r w:rsidRPr="00E63441">
        <w:rPr>
          <w:rFonts w:ascii="Calibri" w:hAnsi="Calibri" w:cs="Calibri"/>
          <w:sz w:val="22"/>
          <w:szCs w:val="22"/>
        </w:rPr>
        <w:t>DI</w:t>
      </w:r>
      <w:proofErr w:type="spellEnd"/>
      <w:r w:rsidRPr="00E63441">
        <w:rPr>
          <w:rFonts w:ascii="Calibri" w:hAnsi="Calibri" w:cs="Calibri"/>
          <w:sz w:val="22"/>
          <w:szCs w:val="22"/>
        </w:rPr>
        <w:t xml:space="preserve"> MILAZZO </w:t>
      </w:r>
    </w:p>
    <w:p w:rsidR="00563645" w:rsidRPr="00E63441" w:rsidRDefault="00563645" w:rsidP="00563645">
      <w:pPr>
        <w:jc w:val="both"/>
        <w:rPr>
          <w:rFonts w:ascii="Calibri" w:hAnsi="Calibri" w:cs="Calibri"/>
          <w:sz w:val="22"/>
          <w:szCs w:val="22"/>
        </w:rPr>
      </w:pPr>
      <w:r w:rsidRPr="00E63441">
        <w:rPr>
          <w:rFonts w:ascii="Calibri" w:hAnsi="Calibri" w:cs="Calibri"/>
          <w:sz w:val="22"/>
          <w:szCs w:val="22"/>
        </w:rPr>
        <w:t xml:space="preserve">Via Francesco </w:t>
      </w:r>
      <w:proofErr w:type="spellStart"/>
      <w:r w:rsidRPr="00E63441">
        <w:rPr>
          <w:rFonts w:ascii="Calibri" w:hAnsi="Calibri" w:cs="Calibri"/>
          <w:sz w:val="22"/>
          <w:szCs w:val="22"/>
        </w:rPr>
        <w:t>Crispi</w:t>
      </w:r>
      <w:proofErr w:type="spellEnd"/>
      <w:r w:rsidRPr="00E63441">
        <w:rPr>
          <w:rFonts w:ascii="Calibri" w:hAnsi="Calibri" w:cs="Calibri"/>
          <w:sz w:val="22"/>
          <w:szCs w:val="22"/>
        </w:rPr>
        <w:t xml:space="preserve"> </w:t>
      </w:r>
    </w:p>
    <w:p w:rsidR="00563645" w:rsidRPr="00E63441" w:rsidRDefault="00563645" w:rsidP="00563645">
      <w:pPr>
        <w:jc w:val="both"/>
        <w:rPr>
          <w:rFonts w:ascii="Calibri" w:hAnsi="Calibri" w:cs="Calibri"/>
          <w:b/>
          <w:bCs/>
          <w:sz w:val="22"/>
          <w:szCs w:val="22"/>
        </w:rPr>
      </w:pPr>
      <w:r w:rsidRPr="00E63441">
        <w:rPr>
          <w:rFonts w:ascii="Calibri" w:hAnsi="Calibri" w:cs="Calibri"/>
          <w:sz w:val="22"/>
          <w:szCs w:val="22"/>
        </w:rPr>
        <w:t xml:space="preserve">98057 Milazzo (ME)                                                                          </w:t>
      </w:r>
      <w:r w:rsidR="00B17FA9">
        <w:rPr>
          <w:rFonts w:ascii="Calibri" w:hAnsi="Calibri" w:cs="Calibri"/>
          <w:sz w:val="22"/>
          <w:szCs w:val="22"/>
        </w:rPr>
        <w:t xml:space="preserve">                                  </w:t>
      </w:r>
      <w:r w:rsidRPr="00E63441">
        <w:rPr>
          <w:rFonts w:ascii="Calibri" w:hAnsi="Calibri" w:cs="Calibri"/>
          <w:sz w:val="22"/>
          <w:szCs w:val="22"/>
        </w:rPr>
        <w:t xml:space="preserve"> </w:t>
      </w:r>
      <w:r w:rsidRPr="00E63441">
        <w:rPr>
          <w:rFonts w:ascii="Calibri" w:hAnsi="Calibri" w:cs="Calibri"/>
          <w:b/>
          <w:bCs/>
          <w:sz w:val="22"/>
          <w:szCs w:val="22"/>
        </w:rPr>
        <w:t>Marca da bollo € 16,00</w:t>
      </w:r>
    </w:p>
    <w:p w:rsidR="00563645" w:rsidRPr="00E63441" w:rsidRDefault="00563645" w:rsidP="00563645">
      <w:pPr>
        <w:jc w:val="both"/>
        <w:rPr>
          <w:rFonts w:ascii="Calibri" w:hAnsi="Calibri" w:cs="Calibri"/>
          <w:sz w:val="22"/>
          <w:szCs w:val="22"/>
        </w:rPr>
      </w:pPr>
    </w:p>
    <w:p w:rsidR="00563645" w:rsidRPr="00E63441" w:rsidRDefault="00563645" w:rsidP="00563645">
      <w:pPr>
        <w:jc w:val="both"/>
        <w:rPr>
          <w:rFonts w:ascii="Calibri" w:hAnsi="Calibri" w:cs="Calibri"/>
          <w:b/>
          <w:bCs/>
          <w:sz w:val="22"/>
          <w:szCs w:val="22"/>
        </w:rPr>
      </w:pPr>
      <w:r w:rsidRPr="00E63441">
        <w:rPr>
          <w:rFonts w:ascii="Calibri" w:hAnsi="Calibri" w:cs="Calibri"/>
          <w:b/>
          <w:bCs/>
          <w:sz w:val="22"/>
          <w:szCs w:val="22"/>
        </w:rPr>
        <w:t xml:space="preserve">Domanda di assegnazione di posteggio su area pubblica - Comune di Milazzo </w:t>
      </w:r>
    </w:p>
    <w:p w:rsidR="00563645" w:rsidRPr="00E63441" w:rsidRDefault="00563645" w:rsidP="00563645">
      <w:pPr>
        <w:jc w:val="both"/>
        <w:rPr>
          <w:rFonts w:ascii="Calibri" w:hAnsi="Calibri" w:cs="Calibri"/>
          <w:sz w:val="22"/>
          <w:szCs w:val="22"/>
        </w:rPr>
      </w:pPr>
    </w:p>
    <w:p w:rsidR="00563645" w:rsidRPr="00E63441" w:rsidRDefault="00563645" w:rsidP="00563645">
      <w:pPr>
        <w:jc w:val="both"/>
        <w:rPr>
          <w:rFonts w:ascii="Calibri" w:hAnsi="Calibri" w:cs="Calibri"/>
          <w:sz w:val="22"/>
          <w:szCs w:val="22"/>
        </w:rPr>
      </w:pPr>
      <w:r w:rsidRPr="00E63441">
        <w:rPr>
          <w:rFonts w:ascii="Calibri" w:hAnsi="Calibri" w:cs="Calibri"/>
          <w:sz w:val="22"/>
          <w:szCs w:val="22"/>
        </w:rPr>
        <w:t xml:space="preserve">Il/la sottoscritto/a Cognome ________________________Nome____________________________ </w:t>
      </w:r>
    </w:p>
    <w:p w:rsidR="00563645" w:rsidRPr="00E63441" w:rsidRDefault="00563645" w:rsidP="00563645">
      <w:pPr>
        <w:jc w:val="both"/>
        <w:rPr>
          <w:rFonts w:ascii="Calibri" w:hAnsi="Calibri" w:cs="Calibri"/>
          <w:sz w:val="22"/>
          <w:szCs w:val="22"/>
        </w:rPr>
      </w:pPr>
      <w:r w:rsidRPr="00E63441">
        <w:rPr>
          <w:rFonts w:ascii="Calibri" w:hAnsi="Calibri" w:cs="Calibri"/>
          <w:sz w:val="22"/>
          <w:szCs w:val="22"/>
        </w:rPr>
        <w:t xml:space="preserve">Data di nascita___________________________Cittadinanza______________________________ </w:t>
      </w:r>
    </w:p>
    <w:p w:rsidR="00563645" w:rsidRPr="00E63441" w:rsidRDefault="00563645" w:rsidP="00563645">
      <w:pPr>
        <w:jc w:val="both"/>
        <w:rPr>
          <w:rFonts w:ascii="Calibri" w:hAnsi="Calibri" w:cs="Calibri"/>
          <w:sz w:val="22"/>
          <w:szCs w:val="22"/>
        </w:rPr>
      </w:pPr>
      <w:r w:rsidRPr="00E63441">
        <w:rPr>
          <w:rFonts w:ascii="Calibri" w:hAnsi="Calibri" w:cs="Calibri"/>
          <w:sz w:val="22"/>
          <w:szCs w:val="22"/>
        </w:rPr>
        <w:t xml:space="preserve">Luogo di nascita ___________________________(prov._____) Stato_________________________ </w:t>
      </w:r>
    </w:p>
    <w:p w:rsidR="00563645" w:rsidRPr="00E63441" w:rsidRDefault="00563645" w:rsidP="00563645">
      <w:pPr>
        <w:jc w:val="both"/>
        <w:rPr>
          <w:rFonts w:ascii="Calibri" w:hAnsi="Calibri" w:cs="Calibri"/>
          <w:sz w:val="22"/>
          <w:szCs w:val="22"/>
        </w:rPr>
      </w:pPr>
      <w:r w:rsidRPr="00E63441">
        <w:rPr>
          <w:rFonts w:ascii="Calibri" w:hAnsi="Calibri" w:cs="Calibri"/>
          <w:sz w:val="22"/>
          <w:szCs w:val="22"/>
        </w:rPr>
        <w:t xml:space="preserve">Residenza________________________________________________________________(prov.______) </w:t>
      </w:r>
    </w:p>
    <w:p w:rsidR="00563645" w:rsidRPr="00E63441" w:rsidRDefault="00563645" w:rsidP="00563645">
      <w:pPr>
        <w:jc w:val="both"/>
        <w:rPr>
          <w:rFonts w:ascii="Calibri" w:hAnsi="Calibri" w:cs="Calibri"/>
          <w:sz w:val="22"/>
          <w:szCs w:val="22"/>
        </w:rPr>
      </w:pPr>
      <w:r w:rsidRPr="00E63441">
        <w:rPr>
          <w:rFonts w:ascii="Calibri" w:hAnsi="Calibri" w:cs="Calibri"/>
          <w:sz w:val="22"/>
          <w:szCs w:val="22"/>
        </w:rPr>
        <w:t>Via/Piazza__________________________________________________n.</w:t>
      </w:r>
      <w:r>
        <w:rPr>
          <w:rFonts w:ascii="Calibri" w:hAnsi="Calibri" w:cs="Calibri"/>
          <w:sz w:val="22"/>
          <w:szCs w:val="22"/>
        </w:rPr>
        <w:t>________CAP_____________</w:t>
      </w:r>
    </w:p>
    <w:p w:rsidR="00563645" w:rsidRPr="00E63441" w:rsidRDefault="00563645" w:rsidP="00563645">
      <w:pPr>
        <w:jc w:val="both"/>
        <w:rPr>
          <w:rFonts w:ascii="Calibri" w:hAnsi="Calibri" w:cs="Calibri"/>
          <w:sz w:val="22"/>
          <w:szCs w:val="22"/>
        </w:rPr>
      </w:pPr>
      <w:r w:rsidRPr="00E63441">
        <w:rPr>
          <w:rFonts w:ascii="Calibri" w:hAnsi="Calibri" w:cs="Calibri"/>
          <w:sz w:val="22"/>
          <w:szCs w:val="22"/>
        </w:rPr>
        <w:t>C.F._____________________________Tel________________Cellulare___________________________Fax ______________________e-mail_______________________ della ditta denominata ______________________________________________________________ con sede legale a _________________________________in via/piazza____</w:t>
      </w:r>
      <w:r>
        <w:rPr>
          <w:rFonts w:ascii="Calibri" w:hAnsi="Calibri" w:cs="Calibri"/>
          <w:sz w:val="22"/>
          <w:szCs w:val="22"/>
        </w:rPr>
        <w:t>_______________________________n. ____ C.A.P.___________</w:t>
      </w:r>
      <w:r w:rsidRPr="00E63441">
        <w:rPr>
          <w:rFonts w:ascii="Calibri" w:hAnsi="Calibri" w:cs="Calibri"/>
          <w:sz w:val="22"/>
          <w:szCs w:val="22"/>
        </w:rPr>
        <w:t>C.F./</w:t>
      </w:r>
      <w:proofErr w:type="spellStart"/>
      <w:r w:rsidRPr="00E63441">
        <w:rPr>
          <w:rFonts w:ascii="Calibri" w:hAnsi="Calibri" w:cs="Calibri"/>
          <w:sz w:val="22"/>
          <w:szCs w:val="22"/>
        </w:rPr>
        <w:t>P.I.V.A.</w:t>
      </w:r>
      <w:proofErr w:type="spellEnd"/>
      <w:r w:rsidRPr="00E63441">
        <w:rPr>
          <w:rFonts w:ascii="Calibri" w:hAnsi="Calibri" w:cs="Calibri"/>
          <w:sz w:val="22"/>
          <w:szCs w:val="22"/>
        </w:rPr>
        <w:t xml:space="preserve"> __________________________________________________________, facendo riferimento al Bando pubblicato all'Albo del Comune di Milazzo per l’assegnazione dei posteggi liberi da assegnare  nel settore alimentare ed non alimentare; </w:t>
      </w:r>
    </w:p>
    <w:p w:rsidR="00563645" w:rsidRPr="00E63441" w:rsidRDefault="00563645" w:rsidP="00563645">
      <w:pPr>
        <w:jc w:val="both"/>
        <w:rPr>
          <w:rFonts w:ascii="Calibri" w:hAnsi="Calibri" w:cs="Calibri"/>
          <w:sz w:val="22"/>
          <w:szCs w:val="22"/>
        </w:rPr>
      </w:pPr>
    </w:p>
    <w:p w:rsidR="00563645" w:rsidRPr="00E63441" w:rsidRDefault="00563645" w:rsidP="00563645">
      <w:pPr>
        <w:jc w:val="center"/>
        <w:rPr>
          <w:rFonts w:ascii="Calibri" w:hAnsi="Calibri" w:cs="Calibri"/>
          <w:b/>
          <w:bCs/>
          <w:sz w:val="22"/>
          <w:szCs w:val="22"/>
        </w:rPr>
      </w:pPr>
      <w:r w:rsidRPr="00E63441">
        <w:rPr>
          <w:rFonts w:ascii="Calibri" w:hAnsi="Calibri" w:cs="Calibri"/>
          <w:b/>
          <w:bCs/>
          <w:sz w:val="22"/>
          <w:szCs w:val="22"/>
        </w:rPr>
        <w:t xml:space="preserve">CHIEDE </w:t>
      </w:r>
    </w:p>
    <w:p w:rsidR="00563645" w:rsidRPr="00E63441" w:rsidRDefault="00563645" w:rsidP="00563645">
      <w:pPr>
        <w:jc w:val="center"/>
        <w:rPr>
          <w:rFonts w:ascii="Calibri" w:hAnsi="Calibri" w:cs="Calibri"/>
          <w:b/>
          <w:bCs/>
          <w:sz w:val="22"/>
          <w:szCs w:val="22"/>
        </w:rPr>
      </w:pPr>
    </w:p>
    <w:p w:rsidR="00563645" w:rsidRPr="00E63441" w:rsidRDefault="00563645" w:rsidP="00563645">
      <w:pPr>
        <w:jc w:val="both"/>
        <w:rPr>
          <w:rFonts w:ascii="Calibri" w:hAnsi="Calibri" w:cs="Calibri"/>
          <w:sz w:val="22"/>
          <w:szCs w:val="22"/>
        </w:rPr>
      </w:pPr>
      <w:r w:rsidRPr="00E63441">
        <w:rPr>
          <w:rFonts w:ascii="Calibri" w:hAnsi="Calibri" w:cs="Calibri"/>
          <w:sz w:val="22"/>
          <w:szCs w:val="22"/>
        </w:rPr>
        <w:t xml:space="preserve">• che gli venga assegnato </w:t>
      </w:r>
      <w:proofErr w:type="spellStart"/>
      <w:r w:rsidRPr="00E63441">
        <w:rPr>
          <w:rFonts w:ascii="Calibri" w:hAnsi="Calibri" w:cs="Calibri"/>
          <w:sz w:val="22"/>
          <w:szCs w:val="22"/>
        </w:rPr>
        <w:t>nr</w:t>
      </w:r>
      <w:proofErr w:type="spellEnd"/>
      <w:r w:rsidRPr="00E63441">
        <w:rPr>
          <w:rFonts w:ascii="Calibri" w:hAnsi="Calibri" w:cs="Calibri"/>
          <w:sz w:val="22"/>
          <w:szCs w:val="22"/>
        </w:rPr>
        <w:t xml:space="preserve">. 1 posteggio, di mq.________ per l'esercizio dell'attività di commercio su aree pubbliche nel settore alimentare per la vendita </w:t>
      </w:r>
      <w:proofErr w:type="spellStart"/>
      <w:r w:rsidRPr="00E63441">
        <w:rPr>
          <w:rFonts w:ascii="Calibri" w:hAnsi="Calibri" w:cs="Calibri"/>
          <w:sz w:val="22"/>
          <w:szCs w:val="22"/>
        </w:rPr>
        <w:t>di…</w:t>
      </w:r>
      <w:proofErr w:type="spellEnd"/>
      <w:r w:rsidRPr="00E63441">
        <w:rPr>
          <w:rFonts w:ascii="Calibri" w:hAnsi="Calibri" w:cs="Calibri"/>
          <w:sz w:val="22"/>
          <w:szCs w:val="22"/>
        </w:rPr>
        <w:t>............................................................................................................................................;</w:t>
      </w:r>
    </w:p>
    <w:p w:rsidR="00563645" w:rsidRPr="00E63441" w:rsidRDefault="00563645" w:rsidP="00563645">
      <w:pPr>
        <w:jc w:val="both"/>
        <w:rPr>
          <w:rFonts w:ascii="Calibri" w:hAnsi="Calibri" w:cs="Calibri"/>
          <w:sz w:val="22"/>
          <w:szCs w:val="22"/>
        </w:rPr>
      </w:pPr>
      <w:r w:rsidRPr="00E63441">
        <w:rPr>
          <w:rFonts w:ascii="Calibri" w:hAnsi="Calibri" w:cs="Calibri"/>
          <w:sz w:val="22"/>
          <w:szCs w:val="22"/>
        </w:rPr>
        <w:t xml:space="preserve">• che gli venga assegnato </w:t>
      </w:r>
      <w:proofErr w:type="spellStart"/>
      <w:r w:rsidRPr="00E63441">
        <w:rPr>
          <w:rFonts w:ascii="Calibri" w:hAnsi="Calibri" w:cs="Calibri"/>
          <w:sz w:val="22"/>
          <w:szCs w:val="22"/>
        </w:rPr>
        <w:t>nr</w:t>
      </w:r>
      <w:proofErr w:type="spellEnd"/>
      <w:r w:rsidRPr="00E63441">
        <w:rPr>
          <w:rFonts w:ascii="Calibri" w:hAnsi="Calibri" w:cs="Calibri"/>
          <w:sz w:val="22"/>
          <w:szCs w:val="22"/>
        </w:rPr>
        <w:t>. 1 posteggio, di mq.__________ per l'esercizio dell'attività</w:t>
      </w:r>
      <w:r>
        <w:rPr>
          <w:rFonts w:ascii="Calibri" w:hAnsi="Calibri" w:cs="Calibri"/>
          <w:sz w:val="22"/>
          <w:szCs w:val="22"/>
        </w:rPr>
        <w:t xml:space="preserve"> </w:t>
      </w:r>
      <w:r w:rsidRPr="00E63441">
        <w:rPr>
          <w:rFonts w:ascii="Calibri" w:hAnsi="Calibri" w:cs="Calibri"/>
          <w:sz w:val="22"/>
          <w:szCs w:val="22"/>
        </w:rPr>
        <w:t xml:space="preserve">di commercio su aree pubbliche nel settore non alimentare per la vendita </w:t>
      </w:r>
      <w:proofErr w:type="spellStart"/>
      <w:r w:rsidRPr="00E63441">
        <w:rPr>
          <w:rFonts w:ascii="Calibri" w:hAnsi="Calibri" w:cs="Calibri"/>
          <w:sz w:val="22"/>
          <w:szCs w:val="22"/>
        </w:rPr>
        <w:t>di…</w:t>
      </w:r>
      <w:proofErr w:type="spellEnd"/>
      <w:r w:rsidRPr="00E63441">
        <w:rPr>
          <w:rFonts w:ascii="Calibri" w:hAnsi="Calibri" w:cs="Calibri"/>
          <w:sz w:val="22"/>
          <w:szCs w:val="22"/>
        </w:rPr>
        <w:t>.............................................................................................................................................;</w:t>
      </w:r>
    </w:p>
    <w:p w:rsidR="00563645" w:rsidRPr="00E63441" w:rsidRDefault="00563645" w:rsidP="00563645">
      <w:pPr>
        <w:jc w:val="both"/>
        <w:rPr>
          <w:rFonts w:ascii="Calibri" w:hAnsi="Calibri" w:cs="Calibri"/>
          <w:sz w:val="22"/>
          <w:szCs w:val="22"/>
        </w:rPr>
      </w:pPr>
    </w:p>
    <w:p w:rsidR="00563645" w:rsidRPr="00E63441" w:rsidRDefault="00563645" w:rsidP="00563645">
      <w:pPr>
        <w:jc w:val="center"/>
        <w:rPr>
          <w:rFonts w:ascii="Calibri" w:hAnsi="Calibri" w:cs="Calibri"/>
          <w:b/>
          <w:bCs/>
          <w:sz w:val="22"/>
          <w:szCs w:val="22"/>
        </w:rPr>
      </w:pPr>
      <w:r w:rsidRPr="00E63441">
        <w:rPr>
          <w:rFonts w:ascii="Calibri" w:hAnsi="Calibri" w:cs="Calibri"/>
          <w:b/>
          <w:bCs/>
          <w:sz w:val="22"/>
          <w:szCs w:val="22"/>
        </w:rPr>
        <w:t xml:space="preserve">DICHIARA </w:t>
      </w:r>
    </w:p>
    <w:p w:rsidR="00563645" w:rsidRPr="00E63441" w:rsidRDefault="00563645" w:rsidP="00563645">
      <w:pPr>
        <w:jc w:val="center"/>
        <w:rPr>
          <w:rFonts w:ascii="Calibri" w:hAnsi="Calibri" w:cs="Calibri"/>
          <w:b/>
          <w:bCs/>
          <w:sz w:val="22"/>
          <w:szCs w:val="22"/>
        </w:rPr>
      </w:pPr>
    </w:p>
    <w:p w:rsidR="00563645" w:rsidRPr="00E63441" w:rsidRDefault="00563645" w:rsidP="00563645">
      <w:pPr>
        <w:jc w:val="both"/>
        <w:rPr>
          <w:rFonts w:ascii="Calibri" w:hAnsi="Calibri" w:cs="Calibri"/>
          <w:sz w:val="22"/>
          <w:szCs w:val="22"/>
        </w:rPr>
      </w:pPr>
      <w:r w:rsidRPr="00E63441">
        <w:rPr>
          <w:rFonts w:ascii="Calibri" w:hAnsi="Calibri" w:cs="Calibri"/>
          <w:sz w:val="22"/>
          <w:szCs w:val="22"/>
        </w:rPr>
        <w:t xml:space="preserve">(barrare le dichiarazioni che interessano) </w:t>
      </w:r>
    </w:p>
    <w:p w:rsidR="00563645" w:rsidRPr="00E63441" w:rsidRDefault="00563645" w:rsidP="00563645">
      <w:pPr>
        <w:numPr>
          <w:ilvl w:val="0"/>
          <w:numId w:val="1"/>
        </w:numPr>
        <w:tabs>
          <w:tab w:val="num" w:pos="720"/>
        </w:tabs>
        <w:jc w:val="both"/>
        <w:rPr>
          <w:rFonts w:ascii="Calibri" w:hAnsi="Calibri" w:cs="Calibri"/>
          <w:sz w:val="22"/>
          <w:szCs w:val="22"/>
        </w:rPr>
      </w:pPr>
      <w:r w:rsidRPr="00E63441">
        <w:rPr>
          <w:rFonts w:ascii="Calibri" w:hAnsi="Calibri" w:cs="Calibri"/>
          <w:sz w:val="22"/>
          <w:szCs w:val="22"/>
        </w:rPr>
        <w:t xml:space="preserve">di essere un nuovo operatore su area pubblica in sede fissa; </w:t>
      </w:r>
    </w:p>
    <w:p w:rsidR="00563645" w:rsidRPr="00E63441" w:rsidRDefault="00563645" w:rsidP="00563645">
      <w:pPr>
        <w:numPr>
          <w:ilvl w:val="0"/>
          <w:numId w:val="2"/>
        </w:numPr>
        <w:tabs>
          <w:tab w:val="clear" w:pos="0"/>
          <w:tab w:val="num" w:pos="720"/>
        </w:tabs>
        <w:jc w:val="both"/>
        <w:rPr>
          <w:rFonts w:ascii="Calibri" w:hAnsi="Calibri" w:cs="Calibri"/>
          <w:sz w:val="22"/>
          <w:szCs w:val="22"/>
        </w:rPr>
      </w:pPr>
      <w:r w:rsidRPr="00E63441">
        <w:rPr>
          <w:rFonts w:ascii="Calibri" w:hAnsi="Calibri" w:cs="Calibri"/>
          <w:sz w:val="22"/>
          <w:szCs w:val="22"/>
        </w:rPr>
        <w:t xml:space="preserve">di disporre di n. ________concessioni per l'esercizio di commercio su aree pubbliche in sede fissa nella provincia di Messina; </w:t>
      </w:r>
    </w:p>
    <w:p w:rsidR="00563645" w:rsidRPr="00E63441" w:rsidRDefault="00563645" w:rsidP="00563645">
      <w:pPr>
        <w:numPr>
          <w:ilvl w:val="0"/>
          <w:numId w:val="3"/>
        </w:numPr>
        <w:jc w:val="both"/>
        <w:rPr>
          <w:rFonts w:ascii="Calibri" w:hAnsi="Calibri" w:cs="Calibri"/>
          <w:sz w:val="22"/>
          <w:szCs w:val="22"/>
        </w:rPr>
      </w:pPr>
      <w:r w:rsidRPr="00E63441">
        <w:rPr>
          <w:rFonts w:ascii="Calibri" w:hAnsi="Calibri" w:cs="Calibri"/>
          <w:sz w:val="22"/>
          <w:szCs w:val="22"/>
        </w:rPr>
        <w:t xml:space="preserve">di avere n.____dipendenti regolarmente assunti; </w:t>
      </w:r>
    </w:p>
    <w:p w:rsidR="00563645" w:rsidRPr="00E63441" w:rsidRDefault="00563645" w:rsidP="00563645">
      <w:pPr>
        <w:numPr>
          <w:ilvl w:val="0"/>
          <w:numId w:val="4"/>
        </w:numPr>
        <w:jc w:val="both"/>
        <w:rPr>
          <w:rFonts w:ascii="Calibri" w:hAnsi="Calibri" w:cs="Calibri"/>
          <w:sz w:val="22"/>
          <w:szCs w:val="22"/>
        </w:rPr>
      </w:pPr>
      <w:r w:rsidRPr="00E63441">
        <w:rPr>
          <w:rFonts w:ascii="Calibri" w:hAnsi="Calibri" w:cs="Calibri"/>
          <w:sz w:val="22"/>
          <w:szCs w:val="22"/>
        </w:rPr>
        <w:t xml:space="preserve">di avere nel nucleo familiare  portatori di handicap (allega documentazione); </w:t>
      </w:r>
    </w:p>
    <w:p w:rsidR="00563645" w:rsidRPr="00E63441" w:rsidRDefault="00563645" w:rsidP="00563645">
      <w:pPr>
        <w:numPr>
          <w:ilvl w:val="0"/>
          <w:numId w:val="5"/>
        </w:numPr>
        <w:jc w:val="both"/>
        <w:rPr>
          <w:rFonts w:ascii="Calibri" w:hAnsi="Calibri" w:cs="Calibri"/>
          <w:sz w:val="22"/>
          <w:szCs w:val="22"/>
        </w:rPr>
      </w:pPr>
      <w:r w:rsidRPr="00E63441">
        <w:rPr>
          <w:rFonts w:ascii="Calibri" w:hAnsi="Calibri" w:cs="Calibri"/>
          <w:sz w:val="22"/>
          <w:szCs w:val="22"/>
        </w:rPr>
        <w:t xml:space="preserve">di avere n ____familiari a carico; </w:t>
      </w:r>
    </w:p>
    <w:p w:rsidR="00563645" w:rsidRPr="00E63441" w:rsidRDefault="00563645" w:rsidP="00563645">
      <w:pPr>
        <w:numPr>
          <w:ilvl w:val="0"/>
          <w:numId w:val="6"/>
        </w:numPr>
        <w:jc w:val="both"/>
        <w:rPr>
          <w:rFonts w:ascii="Calibri" w:hAnsi="Calibri" w:cs="Calibri"/>
          <w:sz w:val="22"/>
          <w:szCs w:val="22"/>
        </w:rPr>
      </w:pPr>
      <w:r w:rsidRPr="00E63441">
        <w:rPr>
          <w:rFonts w:ascii="Calibri" w:hAnsi="Calibri" w:cs="Calibri"/>
          <w:sz w:val="22"/>
          <w:szCs w:val="22"/>
        </w:rPr>
        <w:t>di essere iscritto nel Registro delle Imprese della CCIAA di _____________________________numero ____________per l'esercizio di attività commerciale dal ___________________;</w:t>
      </w:r>
    </w:p>
    <w:p w:rsidR="00563645" w:rsidRPr="00E63441" w:rsidRDefault="00563645" w:rsidP="00563645">
      <w:pPr>
        <w:numPr>
          <w:ilvl w:val="0"/>
          <w:numId w:val="7"/>
        </w:numPr>
        <w:tabs>
          <w:tab w:val="center" w:pos="8420"/>
        </w:tabs>
        <w:jc w:val="both"/>
        <w:rPr>
          <w:rFonts w:ascii="Calibri" w:hAnsi="Calibri" w:cs="Calibri"/>
          <w:sz w:val="22"/>
          <w:szCs w:val="22"/>
        </w:rPr>
      </w:pPr>
      <w:r w:rsidRPr="00E63441">
        <w:rPr>
          <w:rFonts w:ascii="Calibri" w:hAnsi="Calibri" w:cs="Calibri"/>
          <w:sz w:val="22"/>
          <w:szCs w:val="22"/>
        </w:rPr>
        <w:t xml:space="preserve">di essere in possesso dei requisiti previsti dall’art. 71 del </w:t>
      </w:r>
      <w:proofErr w:type="spellStart"/>
      <w:r w:rsidRPr="00E63441">
        <w:rPr>
          <w:rFonts w:ascii="Calibri" w:hAnsi="Calibri" w:cs="Calibri"/>
          <w:sz w:val="22"/>
          <w:szCs w:val="22"/>
        </w:rPr>
        <w:t>D.Lgs.</w:t>
      </w:r>
      <w:proofErr w:type="spellEnd"/>
      <w:r w:rsidRPr="00E63441">
        <w:rPr>
          <w:rFonts w:ascii="Calibri" w:hAnsi="Calibri" w:cs="Calibri"/>
          <w:sz w:val="22"/>
          <w:szCs w:val="22"/>
        </w:rPr>
        <w:t xml:space="preserve"> 59 del 26 marzo 2010 come modificato dall’art. 8 del </w:t>
      </w:r>
      <w:proofErr w:type="spellStart"/>
      <w:r w:rsidRPr="00E63441">
        <w:rPr>
          <w:rFonts w:ascii="Calibri" w:hAnsi="Calibri" w:cs="Calibri"/>
          <w:sz w:val="22"/>
          <w:szCs w:val="22"/>
        </w:rPr>
        <w:t>D.Lgs</w:t>
      </w:r>
      <w:proofErr w:type="spellEnd"/>
      <w:r w:rsidRPr="00E63441">
        <w:rPr>
          <w:rFonts w:ascii="Calibri" w:hAnsi="Calibri" w:cs="Calibri"/>
          <w:sz w:val="22"/>
          <w:szCs w:val="22"/>
        </w:rPr>
        <w:t xml:space="preserve"> 147/12</w:t>
      </w:r>
      <w:r w:rsidRPr="00E63441">
        <w:rPr>
          <w:rFonts w:ascii="Calibri" w:hAnsi="Calibri" w:cs="Calibri"/>
          <w:b/>
          <w:bCs/>
          <w:sz w:val="22"/>
          <w:szCs w:val="22"/>
        </w:rPr>
        <w:t>* (1)</w:t>
      </w:r>
      <w:r w:rsidRPr="00E63441">
        <w:rPr>
          <w:rFonts w:ascii="Calibri" w:hAnsi="Calibri" w:cs="Calibri"/>
          <w:sz w:val="22"/>
          <w:szCs w:val="22"/>
        </w:rPr>
        <w:t>;</w:t>
      </w:r>
    </w:p>
    <w:p w:rsidR="00563645" w:rsidRPr="00E63441" w:rsidRDefault="00563645" w:rsidP="00563645">
      <w:pPr>
        <w:numPr>
          <w:ilvl w:val="0"/>
          <w:numId w:val="8"/>
        </w:numPr>
        <w:autoSpaceDE w:val="0"/>
        <w:jc w:val="both"/>
        <w:rPr>
          <w:rFonts w:ascii="Calibri" w:hAnsi="Calibri" w:cs="Calibri"/>
          <w:sz w:val="22"/>
          <w:szCs w:val="22"/>
        </w:rPr>
      </w:pPr>
      <w:r w:rsidRPr="00E63441">
        <w:rPr>
          <w:rFonts w:ascii="Calibri" w:hAnsi="Calibri" w:cs="Calibri"/>
          <w:sz w:val="22"/>
          <w:szCs w:val="22"/>
        </w:rPr>
        <w:t xml:space="preserve">che non sussistono nei propri confronti “cause di divieto, di decadenza o di sospensione di cui all’art. 67 del </w:t>
      </w:r>
      <w:proofErr w:type="spellStart"/>
      <w:r w:rsidRPr="00E63441">
        <w:rPr>
          <w:rFonts w:ascii="Calibri" w:hAnsi="Calibri" w:cs="Calibri"/>
          <w:sz w:val="22"/>
          <w:szCs w:val="22"/>
        </w:rPr>
        <w:t>D.Lgs</w:t>
      </w:r>
      <w:proofErr w:type="spellEnd"/>
      <w:r w:rsidRPr="00E63441">
        <w:rPr>
          <w:rFonts w:ascii="Calibri" w:hAnsi="Calibri" w:cs="Calibri"/>
          <w:sz w:val="22"/>
          <w:szCs w:val="22"/>
        </w:rPr>
        <w:t xml:space="preserve"> 6 settembre 2011, n. 159 (“Codice delle leggi antimafia e delle misure di prevenzione, nonché nuove disposizioni in materia di documentazione antimafia, a norma degli articoli 1 e 2 della legge 13 agosto 2010, n. 136”), come da ultimo modificato dal </w:t>
      </w:r>
      <w:proofErr w:type="spellStart"/>
      <w:r w:rsidRPr="00E63441">
        <w:rPr>
          <w:rFonts w:ascii="Calibri" w:hAnsi="Calibri" w:cs="Calibri"/>
          <w:sz w:val="22"/>
          <w:szCs w:val="22"/>
        </w:rPr>
        <w:t>D.Lgs.</w:t>
      </w:r>
      <w:proofErr w:type="spellEnd"/>
      <w:r w:rsidRPr="00E63441">
        <w:rPr>
          <w:rFonts w:ascii="Calibri" w:hAnsi="Calibri" w:cs="Calibri"/>
          <w:sz w:val="22"/>
          <w:szCs w:val="22"/>
        </w:rPr>
        <w:t xml:space="preserve"> 15 novembre 2012, n. 218.</w:t>
      </w:r>
    </w:p>
    <w:p w:rsidR="00563645" w:rsidRDefault="00563645" w:rsidP="00563645">
      <w:pPr>
        <w:numPr>
          <w:ilvl w:val="0"/>
          <w:numId w:val="8"/>
        </w:numPr>
        <w:autoSpaceDE w:val="0"/>
        <w:jc w:val="both"/>
        <w:rPr>
          <w:rFonts w:ascii="Calibri" w:hAnsi="Calibri" w:cs="Calibri"/>
          <w:sz w:val="22"/>
          <w:szCs w:val="22"/>
        </w:rPr>
      </w:pPr>
      <w:r w:rsidRPr="00E63441">
        <w:rPr>
          <w:rFonts w:ascii="Calibri" w:hAnsi="Calibri" w:cs="Calibri"/>
          <w:sz w:val="22"/>
          <w:szCs w:val="22"/>
        </w:rPr>
        <w:t>di essere a conoscenza che per lo svolgimento dell’attività di commercio su aree pubbliche devono essere rispettate tutte le norme di natura igienico-sanitaria, ai sensi del regolamento CE n. 852/2004.</w:t>
      </w:r>
    </w:p>
    <w:p w:rsidR="00563645" w:rsidRPr="00E63441" w:rsidRDefault="00563645" w:rsidP="00563645">
      <w:pPr>
        <w:autoSpaceDE w:val="0"/>
        <w:ind w:left="720"/>
        <w:jc w:val="both"/>
        <w:rPr>
          <w:rFonts w:ascii="Calibri" w:hAnsi="Calibri" w:cs="Calibri"/>
          <w:sz w:val="22"/>
          <w:szCs w:val="22"/>
        </w:rPr>
      </w:pPr>
    </w:p>
    <w:p w:rsidR="00563645" w:rsidRPr="00E63441" w:rsidRDefault="00563645" w:rsidP="00563645">
      <w:pPr>
        <w:autoSpaceDE w:val="0"/>
        <w:jc w:val="both"/>
        <w:rPr>
          <w:rFonts w:ascii="Calibri" w:hAnsi="Calibri" w:cs="Calibri"/>
          <w:sz w:val="22"/>
          <w:szCs w:val="22"/>
        </w:rPr>
      </w:pPr>
      <w:r w:rsidRPr="00E63441">
        <w:rPr>
          <w:rFonts w:ascii="Calibri" w:hAnsi="Calibri" w:cs="Calibri"/>
          <w:b/>
          <w:bCs/>
          <w:sz w:val="22"/>
          <w:szCs w:val="22"/>
        </w:rPr>
        <w:t>*1</w:t>
      </w:r>
      <w:r w:rsidRPr="00E63441">
        <w:rPr>
          <w:rFonts w:ascii="Calibri" w:hAnsi="Calibri" w:cs="Calibri"/>
          <w:sz w:val="22"/>
          <w:szCs w:val="22"/>
        </w:rPr>
        <w:t>. Non possono esercitare l'attività commerciale di' vendita e di somministrazione:</w:t>
      </w:r>
    </w:p>
    <w:p w:rsidR="00563645" w:rsidRPr="00E63441" w:rsidRDefault="00563645" w:rsidP="00563645">
      <w:pPr>
        <w:autoSpaceDE w:val="0"/>
        <w:jc w:val="both"/>
        <w:rPr>
          <w:rFonts w:ascii="Calibri" w:hAnsi="Calibri" w:cs="Calibri"/>
          <w:sz w:val="22"/>
          <w:szCs w:val="22"/>
        </w:rPr>
      </w:pPr>
      <w:r w:rsidRPr="00E63441">
        <w:rPr>
          <w:rFonts w:ascii="Calibri" w:hAnsi="Calibri" w:cs="Calibri"/>
          <w:sz w:val="22"/>
          <w:szCs w:val="22"/>
        </w:rPr>
        <w:lastRenderedPageBreak/>
        <w:t>a) coloro che sono stati dichiarati delinquenti abituali, professionali o per tendenza, salvo che abbiano ottenuto la riabilitazione;</w:t>
      </w:r>
    </w:p>
    <w:p w:rsidR="00563645" w:rsidRPr="00E63441" w:rsidRDefault="00563645" w:rsidP="00563645">
      <w:pPr>
        <w:autoSpaceDE w:val="0"/>
        <w:jc w:val="both"/>
        <w:rPr>
          <w:rFonts w:ascii="Calibri" w:hAnsi="Calibri" w:cs="Calibri"/>
          <w:sz w:val="22"/>
          <w:szCs w:val="22"/>
        </w:rPr>
      </w:pPr>
      <w:r w:rsidRPr="00E63441">
        <w:rPr>
          <w:rFonts w:ascii="Calibri" w:hAnsi="Calibri" w:cs="Calibri"/>
          <w:sz w:val="22"/>
          <w:szCs w:val="22"/>
        </w:rPr>
        <w:t>b) coloro che hanno riportato una condanna, con sentenza passata in giudicato, per delitto non colposo, per il quale e' prevista una pena detentiva non inferiore nel minimo a tre anni, sempre che sia stata</w:t>
      </w:r>
    </w:p>
    <w:p w:rsidR="00563645" w:rsidRDefault="00563645" w:rsidP="00563645">
      <w:pPr>
        <w:autoSpaceDE w:val="0"/>
        <w:jc w:val="both"/>
        <w:rPr>
          <w:rFonts w:ascii="Calibri" w:hAnsi="Calibri" w:cs="Calibri"/>
          <w:sz w:val="22"/>
          <w:szCs w:val="22"/>
        </w:rPr>
      </w:pPr>
      <w:r w:rsidRPr="00E63441">
        <w:rPr>
          <w:rFonts w:ascii="Calibri" w:hAnsi="Calibri" w:cs="Calibri"/>
          <w:sz w:val="22"/>
          <w:szCs w:val="22"/>
        </w:rPr>
        <w:t>applicata, in concreto, una pena superiore al minimo edittale;</w:t>
      </w:r>
    </w:p>
    <w:p w:rsidR="00563645" w:rsidRPr="00E63441" w:rsidRDefault="00563645" w:rsidP="00563645">
      <w:pPr>
        <w:autoSpaceDE w:val="0"/>
        <w:jc w:val="both"/>
        <w:rPr>
          <w:rFonts w:ascii="Calibri" w:hAnsi="Calibri" w:cs="Calibri"/>
          <w:sz w:val="22"/>
          <w:szCs w:val="22"/>
        </w:rPr>
      </w:pPr>
      <w:r w:rsidRPr="00E63441">
        <w:rPr>
          <w:rFonts w:ascii="Calibri" w:hAnsi="Calibri" w:cs="Calibri"/>
          <w:sz w:val="22"/>
          <w:szCs w:val="22"/>
        </w:rPr>
        <w:t>c) coloro che hanno riportato, con sentenza passata in giudicato, una condanna a pena detentiva per uno dei delitti di cui al libro II, Titolo VIII, capo II del codice penale, ovvero per ricettazione, riciclaggio, insolvenza fraudolenta, bancarotta fraudolenta, usura, rapina, delitti contro la persona commessi con violenza, estorsione;</w:t>
      </w:r>
    </w:p>
    <w:p w:rsidR="00563645" w:rsidRPr="00E63441" w:rsidRDefault="00563645" w:rsidP="00563645">
      <w:pPr>
        <w:autoSpaceDE w:val="0"/>
        <w:jc w:val="both"/>
        <w:rPr>
          <w:rFonts w:ascii="Calibri" w:hAnsi="Calibri" w:cs="Calibri"/>
          <w:sz w:val="22"/>
          <w:szCs w:val="22"/>
        </w:rPr>
      </w:pPr>
      <w:r w:rsidRPr="00E63441">
        <w:rPr>
          <w:rFonts w:ascii="Calibri" w:hAnsi="Calibri" w:cs="Calibri"/>
          <w:sz w:val="22"/>
          <w:szCs w:val="22"/>
        </w:rPr>
        <w:t xml:space="preserve">d) coloro che hanno riportato, con sentenza passata in giudicato, una condanna per reati contro l'igiene e la sanità pubblica, compresi i delitti di cui al libro II, Titolo </w:t>
      </w:r>
      <w:proofErr w:type="spellStart"/>
      <w:r w:rsidRPr="00E63441">
        <w:rPr>
          <w:rFonts w:ascii="Calibri" w:hAnsi="Calibri" w:cs="Calibri"/>
          <w:sz w:val="22"/>
          <w:szCs w:val="22"/>
        </w:rPr>
        <w:t>VI</w:t>
      </w:r>
      <w:proofErr w:type="spellEnd"/>
      <w:r w:rsidRPr="00E63441">
        <w:rPr>
          <w:rFonts w:ascii="Calibri" w:hAnsi="Calibri" w:cs="Calibri"/>
          <w:sz w:val="22"/>
          <w:szCs w:val="22"/>
        </w:rPr>
        <w:t>, capo II del codice penale;</w:t>
      </w:r>
    </w:p>
    <w:p w:rsidR="00563645" w:rsidRPr="00E63441" w:rsidRDefault="00563645" w:rsidP="00563645">
      <w:pPr>
        <w:autoSpaceDE w:val="0"/>
        <w:jc w:val="both"/>
        <w:rPr>
          <w:rFonts w:ascii="Calibri" w:hAnsi="Calibri" w:cs="Calibri"/>
          <w:sz w:val="22"/>
          <w:szCs w:val="22"/>
        </w:rPr>
      </w:pPr>
      <w:r w:rsidRPr="00E63441">
        <w:rPr>
          <w:rFonts w:ascii="Calibri" w:hAnsi="Calibri" w:cs="Calibri"/>
          <w:sz w:val="22"/>
          <w:szCs w:val="22"/>
        </w:rPr>
        <w:t>e) coloro che hanno riportato, con sentenza passata in giudicato, due o più condanne, nel quinquennio precedente all'inizio dell'esercizio dell'attività, per delitti di frode nella preparazione e nel commercio degli alimenti previsti da leggi speciali;</w:t>
      </w:r>
    </w:p>
    <w:p w:rsidR="00563645" w:rsidRPr="00E63441" w:rsidRDefault="00563645" w:rsidP="00563645">
      <w:pPr>
        <w:autoSpaceDE w:val="0"/>
        <w:jc w:val="both"/>
        <w:rPr>
          <w:rFonts w:ascii="Calibri" w:hAnsi="Calibri" w:cs="Calibri"/>
          <w:sz w:val="22"/>
          <w:szCs w:val="22"/>
        </w:rPr>
      </w:pPr>
      <w:r w:rsidRPr="00E63441">
        <w:rPr>
          <w:rFonts w:ascii="Calibri" w:hAnsi="Calibri" w:cs="Calibri"/>
          <w:sz w:val="22"/>
          <w:szCs w:val="22"/>
        </w:rPr>
        <w:t>f) coloro che sono sottoposti a una delle misure di prevenzione di cui alla legge 27 dicembre 1956, n. 1423, o nei cui confronti sia stata applicata una delle misure previste dalla legge 31 maggio 1965, n. 575, ovvero a misure di sicurezza;</w:t>
      </w:r>
    </w:p>
    <w:p w:rsidR="00563645" w:rsidRPr="00E63441" w:rsidRDefault="00563645" w:rsidP="00563645">
      <w:pPr>
        <w:autoSpaceDE w:val="0"/>
        <w:jc w:val="both"/>
        <w:rPr>
          <w:rFonts w:ascii="Calibri" w:hAnsi="Calibri" w:cs="Calibri"/>
          <w:sz w:val="22"/>
          <w:szCs w:val="22"/>
        </w:rPr>
      </w:pPr>
      <w:r w:rsidRPr="00E63441">
        <w:rPr>
          <w:rFonts w:ascii="Calibri" w:hAnsi="Calibri" w:cs="Calibri"/>
          <w:sz w:val="22"/>
          <w:szCs w:val="22"/>
        </w:rPr>
        <w:t>2. Non possono esercitare l'attività' di somministrazione di alimenti e bevande coloro che si trovano nelle condizioni di cui al comma 1, o hanno riportato, con sentenza passata in giudicato, una condanna per reati contro la moralità' pubblica e il buon costume, per delitti commessi in stato di ubriachezza o in stato di intossicazione da stupefacenti; per reati concernenti la prevenzione dell'alcolismo, le sostanze stupefacenti o psicotrope, il gioco d'azzardo, le scommesse clandestine, nonché per reati relativi ad infrazioni alle norme sui giochi.</w:t>
      </w:r>
    </w:p>
    <w:p w:rsidR="00563645" w:rsidRPr="00E63441" w:rsidRDefault="00563645" w:rsidP="00563645">
      <w:pPr>
        <w:autoSpaceDE w:val="0"/>
        <w:jc w:val="both"/>
        <w:rPr>
          <w:rFonts w:ascii="Calibri" w:hAnsi="Calibri" w:cs="Calibri"/>
          <w:sz w:val="22"/>
          <w:szCs w:val="22"/>
        </w:rPr>
      </w:pPr>
      <w:r w:rsidRPr="00E63441">
        <w:rPr>
          <w:rFonts w:ascii="Calibri" w:hAnsi="Calibri" w:cs="Calibri"/>
          <w:sz w:val="22"/>
          <w:szCs w:val="22"/>
        </w:rPr>
        <w:t>3. Il divieto di esercizio dell'attività', ai sensi del comma 1, lettere b), c), d), e) e f), e ai sensi del comma 2, permane per la durata di cinque anni a decorrere dal giorno in cui la pena è stata scontata. Qualora la pena si sia estinta in altro modo, il termine di cinque anni decorre dal giorno del passaggio in giudicato della sentenza, salvo riabilitazione.</w:t>
      </w:r>
    </w:p>
    <w:p w:rsidR="00563645" w:rsidRPr="00E63441" w:rsidRDefault="00563645" w:rsidP="00563645">
      <w:pPr>
        <w:autoSpaceDE w:val="0"/>
        <w:jc w:val="both"/>
        <w:rPr>
          <w:rFonts w:ascii="Calibri" w:hAnsi="Calibri" w:cs="Calibri"/>
          <w:sz w:val="22"/>
          <w:szCs w:val="22"/>
        </w:rPr>
      </w:pPr>
      <w:r w:rsidRPr="00E63441">
        <w:rPr>
          <w:rFonts w:ascii="Calibri" w:hAnsi="Calibri" w:cs="Calibri"/>
          <w:sz w:val="22"/>
          <w:szCs w:val="22"/>
        </w:rPr>
        <w:t>4. Il divieto di' esercizio dell'attività' non si applica qualora, con sentenza passata in giudicato sia stata concessa la sospensione  condizionale della pena sempre che non intervengano circostanze idonee a incidere sulla revoca della sospensione.</w:t>
      </w:r>
    </w:p>
    <w:p w:rsidR="00563645" w:rsidRPr="00E63441" w:rsidRDefault="00563645" w:rsidP="00563645">
      <w:pPr>
        <w:autoSpaceDE w:val="0"/>
        <w:jc w:val="both"/>
        <w:rPr>
          <w:rFonts w:ascii="Calibri" w:hAnsi="Calibri" w:cs="Calibri"/>
          <w:sz w:val="22"/>
          <w:szCs w:val="22"/>
        </w:rPr>
      </w:pPr>
      <w:r w:rsidRPr="00E63441">
        <w:rPr>
          <w:rFonts w:ascii="Calibri" w:hAnsi="Calibri" w:cs="Calibri"/>
          <w:sz w:val="22"/>
          <w:szCs w:val="22"/>
        </w:rPr>
        <w:t>5. In caso di società', associazioni od organismi collettivi i requisiti di cui ai commi 1 e 2 devono essere posseduti dal legale rappresentante, da altra persona preposta all’attività commerciale e da tutti i soggetti individuati dall’articolo 2, comma 3 del D.P.R. 3 giugno 1998, n. 252. In caso di impresa individuale i requisiti di cui ai commi 1 e 2 devono essere posseduti dal titolare e dall’eventuale altra persona preposta all’attività commerciale.</w:t>
      </w:r>
    </w:p>
    <w:p w:rsidR="00563645" w:rsidRPr="00E63441" w:rsidRDefault="00563645" w:rsidP="00563645">
      <w:pPr>
        <w:autoSpaceDE w:val="0"/>
        <w:jc w:val="both"/>
        <w:rPr>
          <w:rFonts w:ascii="Calibri" w:hAnsi="Calibri" w:cs="Calibri"/>
          <w:sz w:val="22"/>
          <w:szCs w:val="22"/>
        </w:rPr>
      </w:pPr>
      <w:r w:rsidRPr="00E63441">
        <w:rPr>
          <w:rFonts w:ascii="Calibri" w:hAnsi="Calibri" w:cs="Calibri"/>
          <w:sz w:val="22"/>
          <w:szCs w:val="22"/>
        </w:rPr>
        <w:t>6. L'esercizio, in qualsiasi forma e limitatamente all’alimentazione umana, di un’attività di commercio al dettaglio relativa al settore merceologico alimentare o di un’attività di somministrazione di alimenti e bevande è consentito a chi è in possesso di uno dei seguenti requisiti professionali:</w:t>
      </w:r>
    </w:p>
    <w:p w:rsidR="00563645" w:rsidRPr="00E63441" w:rsidRDefault="00563645" w:rsidP="00563645">
      <w:pPr>
        <w:autoSpaceDE w:val="0"/>
        <w:jc w:val="both"/>
        <w:rPr>
          <w:rFonts w:ascii="Calibri" w:hAnsi="Calibri" w:cs="Calibri"/>
          <w:sz w:val="22"/>
          <w:szCs w:val="22"/>
        </w:rPr>
      </w:pPr>
      <w:r w:rsidRPr="00E63441">
        <w:rPr>
          <w:rFonts w:ascii="Calibri" w:hAnsi="Calibri" w:cs="Calibri"/>
          <w:sz w:val="22"/>
          <w:szCs w:val="22"/>
        </w:rPr>
        <w:t>a) avere frequentato con esito positivo un corso professionale per il commercio, la preparazione o la somministrazione degli alimenti, istituito o riconosciuto dalle regioni o dalle province autonome di Trento e di Bolzano;</w:t>
      </w:r>
    </w:p>
    <w:p w:rsidR="00563645" w:rsidRPr="00E63441" w:rsidRDefault="00563645" w:rsidP="00563645">
      <w:pPr>
        <w:autoSpaceDE w:val="0"/>
        <w:jc w:val="both"/>
        <w:rPr>
          <w:rFonts w:ascii="Calibri" w:hAnsi="Calibri" w:cs="Calibri"/>
          <w:sz w:val="22"/>
          <w:szCs w:val="22"/>
        </w:rPr>
      </w:pPr>
      <w:r w:rsidRPr="00E63441">
        <w:rPr>
          <w:rFonts w:ascii="Calibri" w:hAnsi="Calibri" w:cs="Calibri"/>
          <w:sz w:val="22"/>
          <w:szCs w:val="22"/>
        </w:rPr>
        <w:t>b) avere, per almeno due anni, anche non continuativi, nel quinquennio precedente, esercitato in proprio attività d’impresa nel settore alimentare o nel settore della somministrazione di alimenti e bevande o avere prestato la propria opera, presso tali imprese, in qualità' di dipendente qualificato, addetto alla vendita o all'amministrazione o alla preparazione degli alimenti, o in qualità' di socio lavoratore o in altre posizioni equivalenti o, se trattasi di coniuge, parente o affine, entro il terzo grado, dell’imprenditore, in qualità di coadiutore familiare, comprovata dalla iscrizione all’Istituto nazionale per la previdenza sociale;</w:t>
      </w:r>
    </w:p>
    <w:p w:rsidR="00563645" w:rsidRPr="00E63441" w:rsidRDefault="00563645" w:rsidP="00563645">
      <w:pPr>
        <w:autoSpaceDE w:val="0"/>
        <w:jc w:val="both"/>
        <w:rPr>
          <w:rFonts w:ascii="Calibri" w:hAnsi="Calibri" w:cs="Calibri"/>
          <w:sz w:val="22"/>
          <w:szCs w:val="22"/>
        </w:rPr>
      </w:pPr>
      <w:r w:rsidRPr="00E63441">
        <w:rPr>
          <w:rFonts w:ascii="Calibri" w:hAnsi="Calibri" w:cs="Calibri"/>
          <w:sz w:val="22"/>
          <w:szCs w:val="22"/>
        </w:rPr>
        <w:t>c) essere in possesso di un diploma di scuola secondaria superiore o di laurea, anche triennale, o di altra scuola ad indirizzo professionale, almeno triennale, purché' nel corso di studi siano previste materie attinenti al commercio, alla preparazione o alla somministrazione degli alimenti.</w:t>
      </w:r>
    </w:p>
    <w:p w:rsidR="00563645" w:rsidRPr="00E63441" w:rsidRDefault="00563645" w:rsidP="00563645">
      <w:pPr>
        <w:autoSpaceDE w:val="0"/>
        <w:jc w:val="both"/>
        <w:rPr>
          <w:rFonts w:ascii="Calibri" w:hAnsi="Calibri" w:cs="Calibri"/>
          <w:sz w:val="22"/>
          <w:szCs w:val="22"/>
        </w:rPr>
      </w:pPr>
      <w:r w:rsidRPr="00E63441">
        <w:rPr>
          <w:rFonts w:ascii="Calibri" w:hAnsi="Calibri" w:cs="Calibri"/>
          <w:sz w:val="22"/>
          <w:szCs w:val="22"/>
        </w:rPr>
        <w:t>6 bis) Sia per le imprese individuali che in caso di società, associazioni od organismi collettivi, i requisiti professionali di cui al comma 6 devono essere posseduti dal titolare o rappresentante legale, ovvero, in alternativa, dall’eventuale persona preposta all’attività commerciale;</w:t>
      </w:r>
    </w:p>
    <w:p w:rsidR="00563645" w:rsidRPr="00E63441" w:rsidRDefault="00563645" w:rsidP="00563645">
      <w:pPr>
        <w:autoSpaceDE w:val="0"/>
        <w:jc w:val="both"/>
        <w:rPr>
          <w:rFonts w:ascii="Calibri" w:hAnsi="Calibri" w:cs="Calibri"/>
          <w:sz w:val="22"/>
          <w:szCs w:val="22"/>
        </w:rPr>
      </w:pPr>
    </w:p>
    <w:p w:rsidR="00563645" w:rsidRPr="00E63441" w:rsidRDefault="00563645" w:rsidP="00563645">
      <w:pPr>
        <w:tabs>
          <w:tab w:val="center" w:pos="4820"/>
        </w:tabs>
        <w:spacing w:line="360" w:lineRule="auto"/>
        <w:rPr>
          <w:rFonts w:ascii="Calibri" w:hAnsi="Calibri" w:cs="Calibri"/>
          <w:b/>
          <w:i/>
          <w:sz w:val="22"/>
          <w:szCs w:val="22"/>
        </w:rPr>
      </w:pPr>
      <w:r w:rsidRPr="00E63441">
        <w:rPr>
          <w:rFonts w:ascii="Calibri" w:hAnsi="Calibri" w:cs="Calibri"/>
          <w:sz w:val="22"/>
          <w:szCs w:val="22"/>
        </w:rPr>
        <w:tab/>
      </w:r>
      <w:r w:rsidRPr="00E63441">
        <w:rPr>
          <w:rFonts w:ascii="Calibri" w:hAnsi="Calibri" w:cs="Calibri"/>
          <w:b/>
          <w:i/>
          <w:sz w:val="22"/>
          <w:szCs w:val="22"/>
        </w:rPr>
        <w:t>(DA COMPILARE SOLO PER IL COMMERCIO DEL SETTORE ALIMENTARE)</w:t>
      </w:r>
    </w:p>
    <w:p w:rsidR="00563645" w:rsidRPr="00E63441" w:rsidRDefault="00563645" w:rsidP="00563645">
      <w:pPr>
        <w:pBdr>
          <w:top w:val="single" w:sz="4" w:space="1" w:color="000000"/>
          <w:left w:val="single" w:sz="4" w:space="4" w:color="000000"/>
          <w:bottom w:val="single" w:sz="4" w:space="1" w:color="000000"/>
          <w:right w:val="single" w:sz="4" w:space="4" w:color="000000"/>
        </w:pBdr>
        <w:jc w:val="both"/>
        <w:rPr>
          <w:rFonts w:ascii="Calibri" w:hAnsi="Calibri" w:cs="Calibri"/>
          <w:b/>
          <w:i/>
          <w:sz w:val="22"/>
          <w:szCs w:val="22"/>
        </w:rPr>
      </w:pPr>
      <w:r w:rsidRPr="00E63441">
        <w:rPr>
          <w:rFonts w:ascii="Calibri" w:hAnsi="Calibri" w:cs="Calibri"/>
          <w:b/>
          <w:i/>
          <w:sz w:val="22"/>
          <w:szCs w:val="22"/>
        </w:rPr>
        <w:t>Solo per le imprese individuali</w:t>
      </w:r>
    </w:p>
    <w:p w:rsidR="00563645" w:rsidRPr="00E63441" w:rsidRDefault="00563645" w:rsidP="00563645">
      <w:pPr>
        <w:pBdr>
          <w:top w:val="single" w:sz="4" w:space="1" w:color="000000"/>
          <w:left w:val="single" w:sz="4" w:space="4" w:color="000000"/>
          <w:bottom w:val="single" w:sz="4" w:space="1" w:color="000000"/>
          <w:right w:val="single" w:sz="4" w:space="4" w:color="000000"/>
        </w:pBdr>
        <w:tabs>
          <w:tab w:val="left" w:pos="284"/>
          <w:tab w:val="left" w:pos="1134"/>
        </w:tabs>
        <w:jc w:val="both"/>
        <w:rPr>
          <w:rFonts w:ascii="Calibri" w:hAnsi="Calibri" w:cs="Calibri"/>
          <w:sz w:val="22"/>
          <w:szCs w:val="22"/>
        </w:rPr>
      </w:pPr>
      <w:r w:rsidRPr="00E63441">
        <w:rPr>
          <w:rFonts w:ascii="Calibri" w:hAnsi="Calibri" w:cs="Calibri"/>
          <w:sz w:val="22"/>
          <w:szCs w:val="22"/>
        </w:rPr>
        <w:t xml:space="preserve">5.   </w:t>
      </w:r>
      <w:r w:rsidRPr="00E63441">
        <w:rPr>
          <w:rFonts w:ascii="Calibri" w:hAnsi="Calibri" w:cs="Calibri"/>
          <w:sz w:val="22"/>
          <w:szCs w:val="22"/>
        </w:rPr>
        <w:t></w:t>
      </w:r>
      <w:r w:rsidRPr="00E63441">
        <w:rPr>
          <w:rFonts w:ascii="Calibri" w:hAnsi="Calibri" w:cs="Calibri"/>
          <w:sz w:val="22"/>
          <w:szCs w:val="22"/>
        </w:rPr>
        <w:tab/>
        <w:t>di essere in possesso di uno dei seguenti requisiti professionali:</w:t>
      </w:r>
    </w:p>
    <w:p w:rsidR="00563645" w:rsidRPr="00E63441" w:rsidRDefault="00563645" w:rsidP="00563645">
      <w:pPr>
        <w:pBdr>
          <w:top w:val="single" w:sz="4" w:space="1" w:color="000000"/>
          <w:left w:val="single" w:sz="4" w:space="4" w:color="000000"/>
          <w:bottom w:val="single" w:sz="4" w:space="1" w:color="000000"/>
          <w:right w:val="single" w:sz="4" w:space="4" w:color="000000"/>
        </w:pBdr>
        <w:tabs>
          <w:tab w:val="left" w:pos="284"/>
          <w:tab w:val="left" w:pos="1134"/>
        </w:tabs>
        <w:jc w:val="both"/>
        <w:rPr>
          <w:rFonts w:ascii="Calibri" w:hAnsi="Calibri" w:cs="Calibri"/>
          <w:sz w:val="22"/>
          <w:szCs w:val="22"/>
        </w:rPr>
      </w:pPr>
      <w:r w:rsidRPr="00E63441">
        <w:rPr>
          <w:rFonts w:ascii="Calibri" w:hAnsi="Calibri" w:cs="Calibri"/>
          <w:sz w:val="22"/>
          <w:szCs w:val="22"/>
        </w:rPr>
        <w:t xml:space="preserve">5.1 </w:t>
      </w:r>
      <w:r w:rsidRPr="00E63441">
        <w:rPr>
          <w:rFonts w:ascii="Calibri" w:hAnsi="Calibri" w:cs="Calibri"/>
          <w:sz w:val="22"/>
          <w:szCs w:val="22"/>
        </w:rPr>
        <w:t></w:t>
      </w:r>
      <w:r w:rsidRPr="00E63441">
        <w:rPr>
          <w:rFonts w:ascii="Calibri" w:hAnsi="Calibri" w:cs="Calibri"/>
          <w:sz w:val="22"/>
          <w:szCs w:val="22"/>
        </w:rPr>
        <w:tab/>
        <w:t xml:space="preserve">- essere iscritto nel Registro Esercenti il Commercio (REC) presso la CCIAA       </w:t>
      </w:r>
    </w:p>
    <w:p w:rsidR="00563645" w:rsidRPr="00E63441" w:rsidRDefault="00563645" w:rsidP="00563645">
      <w:pPr>
        <w:pBdr>
          <w:top w:val="single" w:sz="4" w:space="1" w:color="000000"/>
          <w:left w:val="single" w:sz="4" w:space="4" w:color="000000"/>
          <w:bottom w:val="single" w:sz="4" w:space="1" w:color="000000"/>
          <w:right w:val="single" w:sz="4" w:space="4" w:color="000000"/>
        </w:pBdr>
        <w:tabs>
          <w:tab w:val="left" w:pos="284"/>
          <w:tab w:val="left" w:pos="1134"/>
        </w:tabs>
        <w:jc w:val="both"/>
        <w:rPr>
          <w:rFonts w:ascii="Calibri" w:hAnsi="Calibri" w:cs="Calibri"/>
          <w:sz w:val="22"/>
          <w:szCs w:val="22"/>
        </w:rPr>
      </w:pPr>
      <w:r w:rsidRPr="00E63441">
        <w:rPr>
          <w:rFonts w:ascii="Calibri" w:hAnsi="Calibri" w:cs="Calibri"/>
          <w:sz w:val="22"/>
          <w:szCs w:val="22"/>
        </w:rPr>
        <w:t xml:space="preserve">                  </w:t>
      </w:r>
      <w:r>
        <w:rPr>
          <w:rFonts w:ascii="Calibri" w:hAnsi="Calibri" w:cs="Calibri"/>
          <w:sz w:val="22"/>
          <w:szCs w:val="22"/>
        </w:rPr>
        <w:t xml:space="preserve">     </w:t>
      </w:r>
      <w:r w:rsidRPr="00E63441">
        <w:rPr>
          <w:rFonts w:ascii="Calibri" w:hAnsi="Calibri" w:cs="Calibri"/>
          <w:sz w:val="22"/>
          <w:szCs w:val="22"/>
        </w:rPr>
        <w:t>di  __________________________________________________con il  n. ____________</w:t>
      </w:r>
    </w:p>
    <w:p w:rsidR="00563645" w:rsidRDefault="00563645" w:rsidP="00563645">
      <w:pPr>
        <w:pBdr>
          <w:top w:val="single" w:sz="4" w:space="1" w:color="000000"/>
          <w:left w:val="single" w:sz="4" w:space="4" w:color="000000"/>
          <w:bottom w:val="single" w:sz="4" w:space="1" w:color="000000"/>
          <w:right w:val="single" w:sz="4" w:space="4" w:color="000000"/>
        </w:pBdr>
        <w:tabs>
          <w:tab w:val="left" w:pos="284"/>
          <w:tab w:val="left" w:pos="1134"/>
        </w:tabs>
        <w:jc w:val="both"/>
        <w:rPr>
          <w:rFonts w:ascii="Calibri" w:hAnsi="Calibri" w:cs="Calibri"/>
          <w:sz w:val="22"/>
          <w:szCs w:val="22"/>
        </w:rPr>
      </w:pPr>
      <w:r w:rsidRPr="00E63441">
        <w:rPr>
          <w:rFonts w:ascii="Calibri" w:hAnsi="Calibri" w:cs="Calibri"/>
          <w:sz w:val="22"/>
          <w:szCs w:val="22"/>
        </w:rPr>
        <w:t xml:space="preserve">5.2 </w:t>
      </w:r>
      <w:r w:rsidRPr="00E63441">
        <w:rPr>
          <w:rFonts w:ascii="Calibri" w:hAnsi="Calibri" w:cs="Calibri"/>
          <w:sz w:val="22"/>
          <w:szCs w:val="22"/>
        </w:rPr>
        <w:t></w:t>
      </w:r>
      <w:r w:rsidRPr="00E63441">
        <w:rPr>
          <w:rFonts w:ascii="Calibri" w:hAnsi="Calibri" w:cs="Calibri"/>
          <w:sz w:val="22"/>
          <w:szCs w:val="22"/>
        </w:rPr>
        <w:tab/>
        <w:t>- aver frequentato con esito positivo il corso professionale per il commercio del settore</w:t>
      </w:r>
    </w:p>
    <w:p w:rsidR="00563645" w:rsidRPr="00E63441" w:rsidRDefault="00563645" w:rsidP="00563645">
      <w:pPr>
        <w:pBdr>
          <w:top w:val="single" w:sz="4" w:space="1" w:color="000000"/>
          <w:left w:val="single" w:sz="4" w:space="4" w:color="000000"/>
          <w:bottom w:val="single" w:sz="4" w:space="1" w:color="000000"/>
          <w:right w:val="single" w:sz="4" w:space="4" w:color="000000"/>
        </w:pBdr>
        <w:tabs>
          <w:tab w:val="left" w:pos="284"/>
          <w:tab w:val="left" w:pos="1134"/>
        </w:tabs>
        <w:jc w:val="both"/>
        <w:rPr>
          <w:rFonts w:ascii="Calibri" w:hAnsi="Calibri" w:cs="Calibri"/>
          <w:sz w:val="22"/>
          <w:szCs w:val="22"/>
        </w:rPr>
      </w:pPr>
      <w:r>
        <w:rPr>
          <w:rFonts w:ascii="Calibri" w:hAnsi="Calibri" w:cs="Calibri"/>
          <w:sz w:val="22"/>
          <w:szCs w:val="22"/>
        </w:rPr>
        <w:t xml:space="preserve">            </w:t>
      </w:r>
      <w:r w:rsidRPr="00E63441">
        <w:rPr>
          <w:rFonts w:ascii="Calibri" w:hAnsi="Calibri" w:cs="Calibri"/>
          <w:sz w:val="22"/>
          <w:szCs w:val="22"/>
        </w:rPr>
        <w:t xml:space="preserve"> </w:t>
      </w:r>
      <w:r>
        <w:rPr>
          <w:rFonts w:ascii="Calibri" w:hAnsi="Calibri" w:cs="Calibri"/>
          <w:sz w:val="22"/>
          <w:szCs w:val="22"/>
        </w:rPr>
        <w:t xml:space="preserve">          </w:t>
      </w:r>
      <w:r w:rsidRPr="00E63441">
        <w:rPr>
          <w:rFonts w:ascii="Calibri" w:hAnsi="Calibri" w:cs="Calibri"/>
          <w:sz w:val="22"/>
          <w:szCs w:val="22"/>
        </w:rPr>
        <w:t>alimentare:</w:t>
      </w:r>
    </w:p>
    <w:p w:rsidR="00563645" w:rsidRPr="00E63441" w:rsidRDefault="00563645" w:rsidP="00563645">
      <w:pPr>
        <w:pBdr>
          <w:top w:val="single" w:sz="4" w:space="1" w:color="000000"/>
          <w:left w:val="single" w:sz="4" w:space="4" w:color="000000"/>
          <w:bottom w:val="single" w:sz="4" w:space="1" w:color="000000"/>
          <w:right w:val="single" w:sz="4" w:space="4" w:color="000000"/>
        </w:pBdr>
        <w:tabs>
          <w:tab w:val="left" w:pos="284"/>
          <w:tab w:val="left" w:pos="1134"/>
        </w:tabs>
        <w:jc w:val="both"/>
        <w:rPr>
          <w:rFonts w:ascii="Calibri" w:hAnsi="Calibri" w:cs="Calibri"/>
          <w:sz w:val="22"/>
          <w:szCs w:val="22"/>
        </w:rPr>
      </w:pPr>
      <w:r>
        <w:rPr>
          <w:rFonts w:ascii="Calibri" w:hAnsi="Calibri" w:cs="Calibri"/>
          <w:sz w:val="22"/>
          <w:szCs w:val="22"/>
        </w:rPr>
        <w:tab/>
        <w:t xml:space="preserve">            </w:t>
      </w:r>
      <w:r w:rsidRPr="00E63441">
        <w:rPr>
          <w:rFonts w:ascii="Calibri" w:hAnsi="Calibri" w:cs="Calibri"/>
          <w:sz w:val="22"/>
          <w:szCs w:val="22"/>
        </w:rPr>
        <w:t xml:space="preserve">nome dell'Istituto __________________________________________________ sede              </w:t>
      </w:r>
    </w:p>
    <w:p w:rsidR="00563645" w:rsidRPr="00E63441" w:rsidRDefault="00563645" w:rsidP="00563645">
      <w:pPr>
        <w:pBdr>
          <w:top w:val="single" w:sz="4" w:space="1" w:color="000000"/>
          <w:left w:val="single" w:sz="4" w:space="4" w:color="000000"/>
          <w:bottom w:val="single" w:sz="4" w:space="1" w:color="000000"/>
          <w:right w:val="single" w:sz="4" w:space="4" w:color="000000"/>
        </w:pBdr>
        <w:tabs>
          <w:tab w:val="left" w:pos="284"/>
          <w:tab w:val="left" w:pos="1134"/>
        </w:tabs>
        <w:jc w:val="both"/>
        <w:rPr>
          <w:rFonts w:ascii="Calibri" w:hAnsi="Calibri" w:cs="Calibri"/>
          <w:sz w:val="22"/>
          <w:szCs w:val="22"/>
        </w:rPr>
      </w:pPr>
      <w:r w:rsidRPr="00E63441">
        <w:rPr>
          <w:rFonts w:ascii="Calibri" w:hAnsi="Calibri" w:cs="Calibri"/>
          <w:sz w:val="22"/>
          <w:szCs w:val="22"/>
        </w:rPr>
        <w:t xml:space="preserve">                  _________________oggetto del corso ______________________________________     </w:t>
      </w:r>
    </w:p>
    <w:p w:rsidR="00563645" w:rsidRPr="00E63441" w:rsidRDefault="00563645" w:rsidP="00563645">
      <w:pPr>
        <w:pBdr>
          <w:top w:val="single" w:sz="4" w:space="1" w:color="000000"/>
          <w:left w:val="single" w:sz="4" w:space="4" w:color="000000"/>
          <w:bottom w:val="single" w:sz="4" w:space="1" w:color="000000"/>
          <w:right w:val="single" w:sz="4" w:space="4" w:color="000000"/>
        </w:pBdr>
        <w:tabs>
          <w:tab w:val="left" w:pos="284"/>
          <w:tab w:val="left" w:pos="1134"/>
        </w:tabs>
        <w:jc w:val="both"/>
        <w:rPr>
          <w:rFonts w:ascii="Calibri" w:hAnsi="Calibri" w:cs="Calibri"/>
          <w:sz w:val="22"/>
          <w:szCs w:val="22"/>
        </w:rPr>
      </w:pPr>
      <w:r w:rsidRPr="00E63441">
        <w:rPr>
          <w:rFonts w:ascii="Calibri" w:hAnsi="Calibri" w:cs="Calibri"/>
          <w:sz w:val="22"/>
          <w:szCs w:val="22"/>
        </w:rPr>
        <w:t xml:space="preserve">                  anno di conclusione ____________</w:t>
      </w:r>
    </w:p>
    <w:p w:rsidR="00563645" w:rsidRPr="00E63441" w:rsidRDefault="00563645" w:rsidP="00563645">
      <w:pPr>
        <w:pBdr>
          <w:top w:val="single" w:sz="4" w:space="1" w:color="000000"/>
          <w:left w:val="single" w:sz="4" w:space="4" w:color="000000"/>
          <w:bottom w:val="single" w:sz="4" w:space="1" w:color="000000"/>
          <w:right w:val="single" w:sz="4" w:space="4" w:color="000000"/>
        </w:pBdr>
        <w:tabs>
          <w:tab w:val="left" w:pos="284"/>
          <w:tab w:val="left" w:pos="1134"/>
        </w:tabs>
        <w:jc w:val="both"/>
        <w:rPr>
          <w:rFonts w:ascii="Calibri" w:hAnsi="Calibri" w:cs="Calibri"/>
          <w:sz w:val="22"/>
          <w:szCs w:val="22"/>
        </w:rPr>
      </w:pPr>
      <w:r>
        <w:rPr>
          <w:rFonts w:ascii="Calibri" w:hAnsi="Calibri" w:cs="Calibri"/>
          <w:sz w:val="22"/>
          <w:szCs w:val="22"/>
        </w:rPr>
        <w:t xml:space="preserve">5.3            </w:t>
      </w:r>
      <w:r w:rsidRPr="00E63441">
        <w:rPr>
          <w:rFonts w:ascii="Calibri" w:hAnsi="Calibri" w:cs="Calibri"/>
          <w:sz w:val="22"/>
          <w:szCs w:val="22"/>
        </w:rPr>
        <w:t>- aver esercitato in proprio l'attività di vendita di prodotti alimentari</w:t>
      </w:r>
    </w:p>
    <w:p w:rsidR="00563645" w:rsidRPr="00E63441" w:rsidRDefault="00563645" w:rsidP="00563645">
      <w:pPr>
        <w:pBdr>
          <w:top w:val="single" w:sz="4" w:space="1" w:color="000000"/>
          <w:left w:val="single" w:sz="4" w:space="4" w:color="000000"/>
          <w:bottom w:val="single" w:sz="4" w:space="1" w:color="000000"/>
          <w:right w:val="single" w:sz="4" w:space="4" w:color="000000"/>
        </w:pBdr>
        <w:tabs>
          <w:tab w:val="left" w:pos="284"/>
          <w:tab w:val="left" w:pos="1134"/>
        </w:tabs>
        <w:jc w:val="both"/>
        <w:rPr>
          <w:rFonts w:ascii="Calibri" w:hAnsi="Calibri" w:cs="Calibri"/>
          <w:sz w:val="22"/>
          <w:szCs w:val="22"/>
        </w:rPr>
      </w:pPr>
      <w:r>
        <w:rPr>
          <w:rFonts w:ascii="Calibri" w:hAnsi="Calibri" w:cs="Calibri"/>
          <w:sz w:val="22"/>
          <w:szCs w:val="22"/>
        </w:rPr>
        <w:tab/>
        <w:t xml:space="preserve">            </w:t>
      </w:r>
      <w:r w:rsidRPr="00E63441">
        <w:rPr>
          <w:rFonts w:ascii="Calibri" w:hAnsi="Calibri" w:cs="Calibri"/>
          <w:sz w:val="22"/>
          <w:szCs w:val="22"/>
        </w:rPr>
        <w:t xml:space="preserve">tipo di attività __________________________________________ dal _____________ </w:t>
      </w:r>
    </w:p>
    <w:p w:rsidR="00563645" w:rsidRDefault="00563645" w:rsidP="00563645">
      <w:pPr>
        <w:pBdr>
          <w:top w:val="single" w:sz="4" w:space="1" w:color="000000"/>
          <w:left w:val="single" w:sz="4" w:space="4" w:color="000000"/>
          <w:bottom w:val="single" w:sz="4" w:space="1" w:color="000000"/>
          <w:right w:val="single" w:sz="4" w:space="4" w:color="000000"/>
        </w:pBdr>
        <w:tabs>
          <w:tab w:val="left" w:pos="284"/>
          <w:tab w:val="left" w:pos="1134"/>
        </w:tabs>
        <w:jc w:val="both"/>
        <w:rPr>
          <w:rFonts w:ascii="Calibri" w:hAnsi="Calibri" w:cs="Calibri"/>
          <w:sz w:val="22"/>
          <w:szCs w:val="22"/>
        </w:rPr>
      </w:pPr>
      <w:r w:rsidRPr="00E63441">
        <w:rPr>
          <w:rFonts w:ascii="Calibri" w:hAnsi="Calibri" w:cs="Calibri"/>
          <w:sz w:val="22"/>
          <w:szCs w:val="22"/>
        </w:rPr>
        <w:t xml:space="preserve">                  al  ______________n. di iscrizione al Registro Imprese ______________ CCIAA di</w:t>
      </w:r>
    </w:p>
    <w:p w:rsidR="00563645" w:rsidRPr="00E63441" w:rsidRDefault="00563645" w:rsidP="00563645">
      <w:pPr>
        <w:pBdr>
          <w:top w:val="single" w:sz="4" w:space="1" w:color="000000"/>
          <w:left w:val="single" w:sz="4" w:space="4" w:color="000000"/>
          <w:bottom w:val="single" w:sz="4" w:space="1" w:color="000000"/>
          <w:right w:val="single" w:sz="4" w:space="4" w:color="000000"/>
        </w:pBdr>
        <w:tabs>
          <w:tab w:val="left" w:pos="284"/>
          <w:tab w:val="left" w:pos="1134"/>
        </w:tabs>
        <w:jc w:val="both"/>
        <w:rPr>
          <w:rFonts w:ascii="Calibri" w:hAnsi="Calibri" w:cs="Calibri"/>
          <w:sz w:val="22"/>
          <w:szCs w:val="22"/>
        </w:rPr>
      </w:pPr>
      <w:r>
        <w:rPr>
          <w:rFonts w:ascii="Calibri" w:hAnsi="Calibri" w:cs="Calibri"/>
          <w:sz w:val="22"/>
          <w:szCs w:val="22"/>
        </w:rPr>
        <w:t xml:space="preserve">               </w:t>
      </w:r>
      <w:r w:rsidRPr="00E63441">
        <w:rPr>
          <w:rFonts w:ascii="Calibri" w:hAnsi="Calibri" w:cs="Calibri"/>
          <w:sz w:val="22"/>
          <w:szCs w:val="22"/>
        </w:rPr>
        <w:t xml:space="preserve"> </w:t>
      </w:r>
      <w:r>
        <w:rPr>
          <w:rFonts w:ascii="Calibri" w:hAnsi="Calibri" w:cs="Calibri"/>
          <w:sz w:val="22"/>
          <w:szCs w:val="22"/>
        </w:rPr>
        <w:t xml:space="preserve">   </w:t>
      </w:r>
      <w:r w:rsidRPr="00E63441">
        <w:rPr>
          <w:rFonts w:ascii="Calibri" w:hAnsi="Calibri" w:cs="Calibri"/>
          <w:sz w:val="22"/>
          <w:szCs w:val="22"/>
        </w:rPr>
        <w:t xml:space="preserve">________________ n. </w:t>
      </w:r>
      <w:proofErr w:type="spellStart"/>
      <w:r w:rsidRPr="00E63441">
        <w:rPr>
          <w:rFonts w:ascii="Calibri" w:hAnsi="Calibri" w:cs="Calibri"/>
          <w:sz w:val="22"/>
          <w:szCs w:val="22"/>
        </w:rPr>
        <w:t>R.E.A.</w:t>
      </w:r>
      <w:proofErr w:type="spellEnd"/>
      <w:r w:rsidRPr="00E63441">
        <w:rPr>
          <w:rFonts w:ascii="Calibri" w:hAnsi="Calibri" w:cs="Calibri"/>
          <w:sz w:val="22"/>
          <w:szCs w:val="22"/>
        </w:rPr>
        <w:t xml:space="preserve"> ___________</w:t>
      </w:r>
    </w:p>
    <w:p w:rsidR="00563645" w:rsidRDefault="00563645" w:rsidP="00563645">
      <w:pPr>
        <w:pBdr>
          <w:top w:val="single" w:sz="4" w:space="1" w:color="000000"/>
          <w:left w:val="single" w:sz="4" w:space="4" w:color="000000"/>
          <w:bottom w:val="single" w:sz="4" w:space="1" w:color="000000"/>
          <w:right w:val="single" w:sz="4" w:space="4" w:color="000000"/>
        </w:pBdr>
        <w:tabs>
          <w:tab w:val="left" w:pos="284"/>
          <w:tab w:val="left" w:pos="1134"/>
        </w:tabs>
        <w:jc w:val="both"/>
        <w:rPr>
          <w:rFonts w:ascii="Calibri" w:hAnsi="Calibri" w:cs="Calibri"/>
          <w:sz w:val="22"/>
          <w:szCs w:val="22"/>
        </w:rPr>
      </w:pPr>
      <w:r>
        <w:rPr>
          <w:rFonts w:ascii="Calibri" w:hAnsi="Calibri" w:cs="Calibri"/>
          <w:sz w:val="22"/>
          <w:szCs w:val="22"/>
        </w:rPr>
        <w:t xml:space="preserve">5.4           </w:t>
      </w:r>
      <w:r w:rsidRPr="00E63441">
        <w:rPr>
          <w:rFonts w:ascii="Calibri" w:hAnsi="Calibri" w:cs="Calibri"/>
          <w:sz w:val="22"/>
          <w:szCs w:val="22"/>
        </w:rPr>
        <w:t xml:space="preserve">- aver prestato la propria opera presso imprese esercenti l'attività di vendita di prodotti </w:t>
      </w:r>
    </w:p>
    <w:p w:rsidR="00563645" w:rsidRPr="00E63441" w:rsidRDefault="00563645" w:rsidP="00563645">
      <w:pPr>
        <w:pBdr>
          <w:top w:val="single" w:sz="4" w:space="1" w:color="000000"/>
          <w:left w:val="single" w:sz="4" w:space="4" w:color="000000"/>
          <w:bottom w:val="single" w:sz="4" w:space="1" w:color="000000"/>
          <w:right w:val="single" w:sz="4" w:space="4" w:color="000000"/>
        </w:pBdr>
        <w:tabs>
          <w:tab w:val="left" w:pos="284"/>
          <w:tab w:val="left" w:pos="1134"/>
        </w:tabs>
        <w:jc w:val="both"/>
        <w:rPr>
          <w:rFonts w:ascii="Calibri" w:hAnsi="Calibri" w:cs="Calibri"/>
          <w:sz w:val="22"/>
          <w:szCs w:val="22"/>
        </w:rPr>
      </w:pPr>
      <w:r>
        <w:rPr>
          <w:rFonts w:ascii="Calibri" w:hAnsi="Calibri" w:cs="Calibri"/>
          <w:sz w:val="22"/>
          <w:szCs w:val="22"/>
        </w:rPr>
        <w:t xml:space="preserve">                    </w:t>
      </w:r>
      <w:r w:rsidRPr="00E63441">
        <w:rPr>
          <w:rFonts w:ascii="Calibri" w:hAnsi="Calibri" w:cs="Calibri"/>
          <w:sz w:val="22"/>
          <w:szCs w:val="22"/>
        </w:rPr>
        <w:t>alimentari:</w:t>
      </w:r>
    </w:p>
    <w:p w:rsidR="00563645" w:rsidRPr="00E63441" w:rsidRDefault="00563645" w:rsidP="00563645">
      <w:pPr>
        <w:pBdr>
          <w:top w:val="single" w:sz="4" w:space="1" w:color="000000"/>
          <w:left w:val="single" w:sz="4" w:space="4" w:color="000000"/>
          <w:bottom w:val="single" w:sz="4" w:space="1" w:color="000000"/>
          <w:right w:val="single" w:sz="4" w:space="4" w:color="000000"/>
        </w:pBdr>
        <w:tabs>
          <w:tab w:val="left" w:pos="284"/>
          <w:tab w:val="left" w:pos="1134"/>
        </w:tabs>
        <w:jc w:val="both"/>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tab/>
        <w:t xml:space="preserve">              </w:t>
      </w:r>
      <w:r w:rsidRPr="00E63441">
        <w:rPr>
          <w:rFonts w:ascii="Calibri" w:hAnsi="Calibri" w:cs="Calibri"/>
          <w:sz w:val="22"/>
          <w:szCs w:val="22"/>
        </w:rPr>
        <w:t>nome impresa  ____________________________sede  _________________________</w:t>
      </w:r>
    </w:p>
    <w:p w:rsidR="00563645" w:rsidRPr="00E63441" w:rsidRDefault="00563645" w:rsidP="00563645">
      <w:pPr>
        <w:pBdr>
          <w:top w:val="single" w:sz="4" w:space="1" w:color="000000"/>
          <w:left w:val="single" w:sz="4" w:space="4" w:color="000000"/>
          <w:bottom w:val="single" w:sz="4" w:space="1" w:color="000000"/>
          <w:right w:val="single" w:sz="4" w:space="4" w:color="000000"/>
        </w:pBdr>
        <w:tabs>
          <w:tab w:val="left" w:pos="284"/>
          <w:tab w:val="left" w:pos="1134"/>
        </w:tabs>
        <w:jc w:val="both"/>
        <w:rPr>
          <w:rFonts w:ascii="Calibri" w:hAnsi="Calibri" w:cs="Calibri"/>
          <w:sz w:val="22"/>
          <w:szCs w:val="22"/>
        </w:rPr>
      </w:pPr>
      <w:r>
        <w:rPr>
          <w:rFonts w:ascii="Calibri" w:hAnsi="Calibri" w:cs="Calibri"/>
          <w:sz w:val="22"/>
          <w:szCs w:val="22"/>
        </w:rPr>
        <w:tab/>
        <w:t xml:space="preserve">              </w:t>
      </w:r>
      <w:r w:rsidRPr="00E63441">
        <w:rPr>
          <w:rFonts w:ascii="Calibri" w:hAnsi="Calibri" w:cs="Calibri"/>
          <w:sz w:val="22"/>
          <w:szCs w:val="22"/>
        </w:rPr>
        <w:t>nome impresa ____________________________ sede  __________ ______________</w:t>
      </w:r>
    </w:p>
    <w:p w:rsidR="00563645" w:rsidRPr="00E63441" w:rsidRDefault="00563645" w:rsidP="00563645">
      <w:pPr>
        <w:pBdr>
          <w:top w:val="single" w:sz="4" w:space="1" w:color="000000"/>
          <w:left w:val="single" w:sz="4" w:space="4" w:color="000000"/>
          <w:bottom w:val="single" w:sz="4" w:space="1" w:color="000000"/>
          <w:right w:val="single" w:sz="4" w:space="4" w:color="000000"/>
        </w:pBdr>
        <w:tabs>
          <w:tab w:val="left" w:pos="284"/>
          <w:tab w:val="left" w:pos="1134"/>
        </w:tabs>
        <w:jc w:val="both"/>
        <w:rPr>
          <w:rFonts w:ascii="Calibri" w:hAnsi="Calibri" w:cs="Calibri"/>
          <w:sz w:val="22"/>
          <w:szCs w:val="22"/>
        </w:rPr>
      </w:pPr>
      <w:r>
        <w:rPr>
          <w:rFonts w:ascii="Calibri" w:hAnsi="Calibri" w:cs="Calibri"/>
          <w:sz w:val="22"/>
          <w:szCs w:val="22"/>
        </w:rPr>
        <w:tab/>
        <w:t xml:space="preserve">              </w:t>
      </w:r>
      <w:r w:rsidRPr="00E63441">
        <w:rPr>
          <w:rFonts w:ascii="Calibri" w:hAnsi="Calibri" w:cs="Calibri"/>
          <w:sz w:val="22"/>
          <w:szCs w:val="22"/>
        </w:rPr>
        <w:t>quale dipendente qualificato, regolarmente iscritto all'INPS, dal _________al</w:t>
      </w:r>
      <w:r>
        <w:rPr>
          <w:rFonts w:ascii="Calibri" w:hAnsi="Calibri" w:cs="Calibri"/>
          <w:sz w:val="22"/>
          <w:szCs w:val="22"/>
        </w:rPr>
        <w:t xml:space="preserve"> __________</w:t>
      </w:r>
    </w:p>
    <w:p w:rsidR="00563645" w:rsidRPr="00E63441" w:rsidRDefault="00563645" w:rsidP="00563645">
      <w:pPr>
        <w:pBdr>
          <w:top w:val="single" w:sz="4" w:space="1" w:color="000000"/>
          <w:left w:val="single" w:sz="4" w:space="4" w:color="000000"/>
          <w:bottom w:val="single" w:sz="4" w:space="1" w:color="000000"/>
          <w:right w:val="single" w:sz="4" w:space="4" w:color="000000"/>
        </w:pBdr>
        <w:tabs>
          <w:tab w:val="left" w:pos="284"/>
          <w:tab w:val="left" w:pos="1134"/>
        </w:tabs>
        <w:jc w:val="both"/>
        <w:rPr>
          <w:rFonts w:ascii="Calibri" w:hAnsi="Calibri" w:cs="Calibri"/>
          <w:sz w:val="22"/>
          <w:szCs w:val="22"/>
        </w:rPr>
      </w:pPr>
      <w:r w:rsidRPr="00E63441">
        <w:rPr>
          <w:rFonts w:ascii="Calibri" w:hAnsi="Calibri" w:cs="Calibri"/>
          <w:sz w:val="22"/>
          <w:szCs w:val="22"/>
        </w:rPr>
        <w:t xml:space="preserve">                  </w:t>
      </w:r>
      <w:r>
        <w:rPr>
          <w:rFonts w:ascii="Calibri" w:hAnsi="Calibri" w:cs="Calibri"/>
          <w:sz w:val="22"/>
          <w:szCs w:val="22"/>
        </w:rPr>
        <w:t xml:space="preserve"> </w:t>
      </w:r>
      <w:r w:rsidRPr="00E63441">
        <w:rPr>
          <w:rFonts w:ascii="Calibri" w:hAnsi="Calibri" w:cs="Calibri"/>
          <w:sz w:val="22"/>
          <w:szCs w:val="22"/>
        </w:rPr>
        <w:t xml:space="preserve">quale collaboratore familiare, regolarmente iscritto all'INPS, dal _________al  </w:t>
      </w:r>
      <w:r>
        <w:rPr>
          <w:rFonts w:ascii="Calibri" w:hAnsi="Calibri" w:cs="Calibri"/>
          <w:sz w:val="22"/>
          <w:szCs w:val="22"/>
        </w:rPr>
        <w:t xml:space="preserve">  _________</w:t>
      </w:r>
    </w:p>
    <w:p w:rsidR="00563645" w:rsidRPr="00E63441" w:rsidRDefault="00563645" w:rsidP="00563645">
      <w:pPr>
        <w:numPr>
          <w:ilvl w:val="1"/>
          <w:numId w:val="9"/>
        </w:numPr>
        <w:pBdr>
          <w:top w:val="single" w:sz="4" w:space="1" w:color="000000"/>
          <w:left w:val="single" w:sz="4" w:space="4" w:color="000000"/>
          <w:bottom w:val="single" w:sz="4" w:space="1" w:color="000000"/>
          <w:right w:val="single" w:sz="4" w:space="4" w:color="000000"/>
        </w:pBdr>
        <w:tabs>
          <w:tab w:val="left" w:pos="6804"/>
        </w:tabs>
        <w:ind w:left="1134" w:hanging="1134"/>
        <w:jc w:val="both"/>
        <w:rPr>
          <w:rFonts w:ascii="Calibri" w:hAnsi="Calibri" w:cs="Calibri"/>
          <w:sz w:val="22"/>
          <w:szCs w:val="22"/>
        </w:rPr>
      </w:pPr>
      <w:r w:rsidRPr="00E63441">
        <w:rPr>
          <w:rFonts w:ascii="Calibri" w:hAnsi="Calibri" w:cs="Calibri"/>
          <w:sz w:val="22"/>
          <w:szCs w:val="22"/>
        </w:rPr>
        <w:t xml:space="preserve"> di possedere il seguente titolo di studio di scuola professionale, di scuola media di secondo grado ed universitario ____________________________ ____________________________nome dell'Istituto__________________________ sede _______________________, </w:t>
      </w:r>
      <w:r w:rsidRPr="00E63441">
        <w:rPr>
          <w:rFonts w:ascii="Calibri" w:hAnsi="Calibri" w:cs="Calibri"/>
          <w:sz w:val="22"/>
          <w:szCs w:val="22"/>
        </w:rPr>
        <w:tab/>
        <w:t xml:space="preserve">equiparabile ai corsi professionali di cui all’art. 3, comma 3, lett. a), della </w:t>
      </w:r>
      <w:proofErr w:type="spellStart"/>
      <w:r w:rsidRPr="00E63441">
        <w:rPr>
          <w:rFonts w:ascii="Calibri" w:hAnsi="Calibri" w:cs="Calibri"/>
          <w:sz w:val="22"/>
          <w:szCs w:val="22"/>
        </w:rPr>
        <w:t>L.R.</w:t>
      </w:r>
      <w:proofErr w:type="spellEnd"/>
      <w:r w:rsidRPr="00E63441">
        <w:rPr>
          <w:rFonts w:ascii="Calibri" w:hAnsi="Calibri" w:cs="Calibri"/>
          <w:sz w:val="22"/>
          <w:szCs w:val="22"/>
        </w:rPr>
        <w:t xml:space="preserve"> 22 dicembre 1999, n. 28, giusto decreto dell’Assessorato della cooperazione, del commercio, dell’artigianato e della pesca del 25 ottobre 2000.</w:t>
      </w:r>
    </w:p>
    <w:p w:rsidR="00563645" w:rsidRPr="00E63441" w:rsidRDefault="00563645" w:rsidP="00563645">
      <w:pPr>
        <w:pBdr>
          <w:top w:val="single" w:sz="4" w:space="1" w:color="000000"/>
          <w:left w:val="single" w:sz="4" w:space="4" w:color="000000"/>
          <w:bottom w:val="single" w:sz="4" w:space="1" w:color="000000"/>
          <w:right w:val="single" w:sz="4" w:space="4" w:color="000000"/>
        </w:pBdr>
        <w:tabs>
          <w:tab w:val="left" w:pos="6804"/>
        </w:tabs>
        <w:ind w:left="1134" w:hanging="1134"/>
        <w:jc w:val="both"/>
        <w:rPr>
          <w:rFonts w:ascii="Calibri" w:hAnsi="Calibri" w:cs="Calibri"/>
          <w:sz w:val="22"/>
          <w:szCs w:val="22"/>
        </w:rPr>
      </w:pPr>
    </w:p>
    <w:p w:rsidR="00563645" w:rsidRPr="00E63441" w:rsidRDefault="00563645" w:rsidP="00563645">
      <w:pPr>
        <w:pBdr>
          <w:top w:val="single" w:sz="4" w:space="1" w:color="000000"/>
          <w:left w:val="single" w:sz="4" w:space="4" w:color="000000"/>
          <w:bottom w:val="single" w:sz="4" w:space="1" w:color="000000"/>
          <w:right w:val="single" w:sz="4" w:space="4" w:color="000000"/>
        </w:pBdr>
        <w:tabs>
          <w:tab w:val="left" w:pos="284"/>
          <w:tab w:val="left" w:pos="1134"/>
        </w:tabs>
        <w:jc w:val="both"/>
        <w:rPr>
          <w:rFonts w:ascii="Calibri" w:hAnsi="Calibri" w:cs="Calibri"/>
          <w:b/>
          <w:i/>
          <w:sz w:val="22"/>
          <w:szCs w:val="22"/>
        </w:rPr>
      </w:pPr>
      <w:r w:rsidRPr="00E63441">
        <w:rPr>
          <w:rFonts w:ascii="Calibri" w:hAnsi="Calibri" w:cs="Calibri"/>
          <w:b/>
          <w:i/>
          <w:sz w:val="22"/>
          <w:szCs w:val="22"/>
        </w:rPr>
        <w:t>Solo per le Società</w:t>
      </w:r>
    </w:p>
    <w:p w:rsidR="00563645" w:rsidRPr="00E63441" w:rsidRDefault="00563645" w:rsidP="00563645">
      <w:pPr>
        <w:pBdr>
          <w:top w:val="single" w:sz="4" w:space="1" w:color="000000"/>
          <w:left w:val="single" w:sz="4" w:space="4" w:color="000000"/>
          <w:bottom w:val="single" w:sz="4" w:space="1" w:color="000000"/>
          <w:right w:val="single" w:sz="4" w:space="4" w:color="000000"/>
        </w:pBdr>
        <w:tabs>
          <w:tab w:val="left" w:pos="284"/>
          <w:tab w:val="left" w:pos="1134"/>
        </w:tabs>
        <w:jc w:val="both"/>
        <w:rPr>
          <w:rFonts w:ascii="Calibri" w:hAnsi="Calibri" w:cs="Calibri"/>
          <w:sz w:val="22"/>
          <w:szCs w:val="22"/>
        </w:rPr>
      </w:pPr>
      <w:r>
        <w:rPr>
          <w:rFonts w:ascii="Calibri" w:hAnsi="Calibri" w:cs="Calibri"/>
          <w:sz w:val="22"/>
          <w:szCs w:val="22"/>
        </w:rPr>
        <w:t xml:space="preserve">6.   </w:t>
      </w:r>
      <w:r w:rsidRPr="00E63441">
        <w:rPr>
          <w:rFonts w:ascii="Calibri" w:hAnsi="Calibri" w:cs="Calibri"/>
          <w:sz w:val="22"/>
          <w:szCs w:val="22"/>
        </w:rPr>
        <w:tab/>
        <w:t>- che i requisiti professionali sono posseduti dal Sig.  _____________________</w:t>
      </w:r>
    </w:p>
    <w:p w:rsidR="00563645" w:rsidRPr="00E63441" w:rsidRDefault="00563645" w:rsidP="00563645">
      <w:pPr>
        <w:pBdr>
          <w:top w:val="single" w:sz="4" w:space="1" w:color="000000"/>
          <w:left w:val="single" w:sz="4" w:space="4" w:color="000000"/>
          <w:bottom w:val="single" w:sz="4" w:space="1" w:color="000000"/>
          <w:right w:val="single" w:sz="4" w:space="4" w:color="000000"/>
        </w:pBdr>
        <w:tabs>
          <w:tab w:val="left" w:pos="284"/>
          <w:tab w:val="left" w:pos="1134"/>
        </w:tabs>
        <w:jc w:val="both"/>
        <w:rPr>
          <w:rFonts w:ascii="Calibri" w:hAnsi="Calibri" w:cs="Calibri"/>
          <w:sz w:val="22"/>
          <w:szCs w:val="22"/>
        </w:rPr>
      </w:pPr>
      <w:r w:rsidRPr="00E63441">
        <w:rPr>
          <w:rFonts w:ascii="Calibri" w:hAnsi="Calibri" w:cs="Calibri"/>
          <w:sz w:val="22"/>
          <w:szCs w:val="22"/>
        </w:rPr>
        <w:tab/>
      </w:r>
      <w:r w:rsidRPr="00E63441">
        <w:rPr>
          <w:rFonts w:ascii="Calibri" w:hAnsi="Calibri" w:cs="Calibri"/>
          <w:sz w:val="22"/>
          <w:szCs w:val="22"/>
        </w:rPr>
        <w:tab/>
      </w:r>
    </w:p>
    <w:p w:rsidR="00563645" w:rsidRPr="00E63441" w:rsidRDefault="00563645" w:rsidP="00563645">
      <w:pPr>
        <w:tabs>
          <w:tab w:val="left" w:pos="6804"/>
        </w:tabs>
        <w:jc w:val="both"/>
        <w:rPr>
          <w:rFonts w:ascii="Calibri" w:hAnsi="Calibri" w:cs="Calibri"/>
          <w:b/>
          <w:sz w:val="22"/>
          <w:szCs w:val="22"/>
        </w:rPr>
      </w:pPr>
    </w:p>
    <w:p w:rsidR="00563645" w:rsidRPr="00E63441" w:rsidRDefault="00563645" w:rsidP="00563645">
      <w:pPr>
        <w:tabs>
          <w:tab w:val="left" w:pos="6804"/>
        </w:tabs>
        <w:jc w:val="both"/>
        <w:rPr>
          <w:rFonts w:ascii="Calibri" w:hAnsi="Calibri" w:cs="Calibri"/>
          <w:sz w:val="22"/>
          <w:szCs w:val="22"/>
        </w:rPr>
      </w:pPr>
      <w:r w:rsidRPr="00E63441">
        <w:rPr>
          <w:rFonts w:ascii="Calibri" w:hAnsi="Calibri" w:cs="Calibri"/>
          <w:sz w:val="22"/>
          <w:szCs w:val="22"/>
        </w:rPr>
        <w:t>Il sottoscritto è consapevole delle responsabilità penali nel caso di  false dichiarazioni, così come espressamente stabilito dall'art. 76 del D.P.R. 28 dicembre 2000, ed è consapevole, altresì, della decadenza dai benefici eventualmente conseguenti al provvedimento emanato sulla base di dichiarazioni non veritiere, così come espressamente stabilito dall’art. 75 del D.P.R. 28 dicembre 2000, n. 445.</w:t>
      </w:r>
    </w:p>
    <w:p w:rsidR="00563645" w:rsidRPr="00E63441" w:rsidRDefault="00563645" w:rsidP="00563645">
      <w:pPr>
        <w:tabs>
          <w:tab w:val="left" w:pos="6804"/>
        </w:tabs>
        <w:jc w:val="both"/>
        <w:rPr>
          <w:rFonts w:ascii="Calibri" w:hAnsi="Calibri" w:cs="Calibri"/>
          <w:b/>
          <w:smallCaps/>
          <w:sz w:val="22"/>
          <w:szCs w:val="22"/>
        </w:rPr>
      </w:pPr>
    </w:p>
    <w:p w:rsidR="00563645" w:rsidRPr="00E63441" w:rsidRDefault="00563645" w:rsidP="00563645">
      <w:pPr>
        <w:spacing w:line="360" w:lineRule="auto"/>
        <w:jc w:val="both"/>
        <w:rPr>
          <w:rFonts w:ascii="Calibri" w:hAnsi="Calibri" w:cs="Calibri"/>
          <w:sz w:val="22"/>
          <w:szCs w:val="22"/>
        </w:rPr>
      </w:pPr>
      <w:r w:rsidRPr="00E63441">
        <w:rPr>
          <w:rFonts w:ascii="Calibri" w:hAnsi="Calibri" w:cs="Calibri"/>
          <w:sz w:val="22"/>
          <w:szCs w:val="22"/>
        </w:rPr>
        <w:t>Data __________________________</w:t>
      </w:r>
      <w:r w:rsidRPr="00E63441">
        <w:rPr>
          <w:rFonts w:ascii="Calibri" w:hAnsi="Calibri" w:cs="Calibri"/>
          <w:sz w:val="22"/>
          <w:szCs w:val="22"/>
        </w:rPr>
        <w:tab/>
      </w:r>
    </w:p>
    <w:p w:rsidR="00563645" w:rsidRPr="00E63441" w:rsidRDefault="00563645" w:rsidP="00563645">
      <w:pPr>
        <w:spacing w:line="360" w:lineRule="auto"/>
        <w:jc w:val="both"/>
        <w:rPr>
          <w:rFonts w:ascii="Calibri" w:hAnsi="Calibri" w:cs="Calibri"/>
          <w:sz w:val="22"/>
          <w:szCs w:val="22"/>
        </w:rPr>
      </w:pPr>
      <w:r w:rsidRPr="00E63441">
        <w:rPr>
          <w:rFonts w:ascii="Calibri" w:hAnsi="Calibri" w:cs="Calibri"/>
          <w:sz w:val="22"/>
          <w:szCs w:val="22"/>
        </w:rPr>
        <w:tab/>
      </w:r>
      <w:r w:rsidRPr="00E63441">
        <w:rPr>
          <w:rFonts w:ascii="Calibri" w:hAnsi="Calibri" w:cs="Calibri"/>
          <w:sz w:val="22"/>
          <w:szCs w:val="22"/>
        </w:rPr>
        <w:tab/>
      </w:r>
      <w:r w:rsidRPr="00E63441">
        <w:rPr>
          <w:rFonts w:ascii="Calibri" w:hAnsi="Calibri" w:cs="Calibri"/>
          <w:sz w:val="22"/>
          <w:szCs w:val="22"/>
        </w:rPr>
        <w:tab/>
      </w:r>
      <w:r w:rsidRPr="00E63441">
        <w:rPr>
          <w:rFonts w:ascii="Calibri" w:hAnsi="Calibri" w:cs="Calibri"/>
          <w:sz w:val="22"/>
          <w:szCs w:val="22"/>
        </w:rPr>
        <w:tab/>
      </w:r>
      <w:r w:rsidRPr="00E63441">
        <w:rPr>
          <w:rFonts w:ascii="Calibri" w:hAnsi="Calibri" w:cs="Calibri"/>
          <w:sz w:val="22"/>
          <w:szCs w:val="22"/>
        </w:rPr>
        <w:tab/>
      </w:r>
      <w:r w:rsidRPr="00E63441">
        <w:rPr>
          <w:rFonts w:ascii="Calibri" w:hAnsi="Calibri" w:cs="Calibri"/>
          <w:sz w:val="22"/>
          <w:szCs w:val="22"/>
        </w:rPr>
        <w:tab/>
      </w:r>
      <w:r w:rsidRPr="00E63441">
        <w:rPr>
          <w:rFonts w:ascii="Calibri" w:hAnsi="Calibri" w:cs="Calibri"/>
          <w:sz w:val="22"/>
          <w:szCs w:val="22"/>
        </w:rPr>
        <w:tab/>
      </w:r>
      <w:r w:rsidRPr="00E63441">
        <w:rPr>
          <w:rFonts w:ascii="Calibri" w:hAnsi="Calibri" w:cs="Calibri"/>
          <w:sz w:val="22"/>
          <w:szCs w:val="22"/>
        </w:rPr>
        <w:tab/>
        <w:t xml:space="preserve">            </w:t>
      </w:r>
    </w:p>
    <w:p w:rsidR="00563645" w:rsidRPr="00E63441" w:rsidRDefault="00563645" w:rsidP="00563645">
      <w:pPr>
        <w:spacing w:line="360" w:lineRule="auto"/>
        <w:jc w:val="both"/>
        <w:rPr>
          <w:rFonts w:ascii="Calibri" w:hAnsi="Calibri" w:cs="Calibri"/>
          <w:sz w:val="22"/>
          <w:szCs w:val="22"/>
        </w:rPr>
      </w:pPr>
      <w:r w:rsidRPr="00E63441">
        <w:rPr>
          <w:rFonts w:ascii="Calibri" w:hAnsi="Calibri" w:cs="Calibri"/>
          <w:sz w:val="22"/>
          <w:szCs w:val="22"/>
        </w:rPr>
        <w:t xml:space="preserve">                                                                    ________________________________________</w:t>
      </w:r>
    </w:p>
    <w:p w:rsidR="00563645" w:rsidRPr="00E63441" w:rsidRDefault="00563645" w:rsidP="00563645">
      <w:pPr>
        <w:spacing w:line="360" w:lineRule="auto"/>
        <w:jc w:val="both"/>
        <w:rPr>
          <w:rFonts w:ascii="Calibri" w:hAnsi="Calibri" w:cs="Calibri"/>
          <w:sz w:val="22"/>
          <w:szCs w:val="22"/>
        </w:rPr>
      </w:pPr>
      <w:r w:rsidRPr="00E63441">
        <w:rPr>
          <w:rFonts w:ascii="Calibri" w:hAnsi="Calibri" w:cs="Calibri"/>
          <w:sz w:val="22"/>
          <w:szCs w:val="22"/>
        </w:rPr>
        <w:tab/>
      </w:r>
      <w:r w:rsidRPr="00E63441">
        <w:rPr>
          <w:rFonts w:ascii="Calibri" w:hAnsi="Calibri" w:cs="Calibri"/>
          <w:sz w:val="22"/>
          <w:szCs w:val="22"/>
        </w:rPr>
        <w:tab/>
      </w:r>
      <w:r w:rsidRPr="00E63441">
        <w:rPr>
          <w:rFonts w:ascii="Calibri" w:hAnsi="Calibri" w:cs="Calibri"/>
          <w:sz w:val="22"/>
          <w:szCs w:val="22"/>
        </w:rPr>
        <w:tab/>
      </w:r>
      <w:r w:rsidRPr="00E63441">
        <w:rPr>
          <w:rFonts w:ascii="Calibri" w:hAnsi="Calibri" w:cs="Calibri"/>
          <w:sz w:val="22"/>
          <w:szCs w:val="22"/>
        </w:rPr>
        <w:tab/>
      </w:r>
      <w:r w:rsidRPr="00E63441">
        <w:rPr>
          <w:rFonts w:ascii="Calibri" w:hAnsi="Calibri" w:cs="Calibri"/>
          <w:sz w:val="22"/>
          <w:szCs w:val="22"/>
        </w:rPr>
        <w:tab/>
        <w:t xml:space="preserve">            FIRMA del titolare o legale rappresentante</w:t>
      </w:r>
    </w:p>
    <w:p w:rsidR="00563645" w:rsidRPr="00E63441" w:rsidRDefault="00563645" w:rsidP="00563645">
      <w:pPr>
        <w:spacing w:line="360" w:lineRule="auto"/>
        <w:jc w:val="both"/>
        <w:rPr>
          <w:rFonts w:ascii="Calibri" w:hAnsi="Calibri" w:cs="Calibri"/>
          <w:sz w:val="22"/>
          <w:szCs w:val="22"/>
        </w:rPr>
      </w:pPr>
    </w:p>
    <w:p w:rsidR="00563645" w:rsidRPr="00E63441" w:rsidRDefault="00563645" w:rsidP="00563645">
      <w:pPr>
        <w:spacing w:line="360" w:lineRule="auto"/>
        <w:jc w:val="both"/>
        <w:rPr>
          <w:rFonts w:ascii="Calibri" w:hAnsi="Calibri" w:cs="Calibri"/>
          <w:sz w:val="22"/>
          <w:szCs w:val="22"/>
        </w:rPr>
      </w:pPr>
    </w:p>
    <w:p w:rsidR="00563645" w:rsidRPr="00E63441" w:rsidRDefault="00563645" w:rsidP="00563645">
      <w:pPr>
        <w:jc w:val="both"/>
        <w:rPr>
          <w:rFonts w:ascii="Calibri" w:hAnsi="Calibri" w:cs="Calibri"/>
          <w:sz w:val="22"/>
          <w:szCs w:val="22"/>
        </w:rPr>
      </w:pPr>
      <w:r w:rsidRPr="00E63441">
        <w:rPr>
          <w:rFonts w:ascii="Calibri" w:hAnsi="Calibri" w:cs="Calibri"/>
          <w:sz w:val="22"/>
          <w:szCs w:val="22"/>
          <w:u w:val="single"/>
        </w:rPr>
        <w:t>DOCUMENTAZIONE ALLEGATA ALL'ISTANZA</w:t>
      </w:r>
      <w:r w:rsidRPr="00E63441">
        <w:rPr>
          <w:rFonts w:ascii="Calibri" w:hAnsi="Calibri" w:cs="Calibri"/>
          <w:sz w:val="22"/>
          <w:szCs w:val="22"/>
        </w:rPr>
        <w:t xml:space="preserve">: </w:t>
      </w:r>
    </w:p>
    <w:p w:rsidR="00563645" w:rsidRPr="00E63441" w:rsidRDefault="00563645" w:rsidP="00563645">
      <w:pPr>
        <w:jc w:val="both"/>
        <w:rPr>
          <w:rFonts w:ascii="Calibri" w:hAnsi="Calibri" w:cs="Calibri"/>
          <w:sz w:val="22"/>
          <w:szCs w:val="22"/>
        </w:rPr>
      </w:pPr>
      <w:r w:rsidRPr="00E63441">
        <w:rPr>
          <w:rFonts w:ascii="Calibri" w:hAnsi="Calibri" w:cs="Calibri"/>
          <w:sz w:val="22"/>
          <w:szCs w:val="22"/>
        </w:rPr>
        <w:t xml:space="preserve">- Copia del documento di riconoscimento, in corso di validità. </w:t>
      </w:r>
    </w:p>
    <w:p w:rsidR="00563645" w:rsidRPr="00E63441" w:rsidRDefault="00563645" w:rsidP="00563645">
      <w:pPr>
        <w:jc w:val="both"/>
        <w:rPr>
          <w:rFonts w:ascii="Calibri" w:hAnsi="Calibri" w:cs="Calibri"/>
          <w:sz w:val="22"/>
          <w:szCs w:val="22"/>
        </w:rPr>
      </w:pPr>
      <w:r w:rsidRPr="00E63441">
        <w:rPr>
          <w:rFonts w:ascii="Calibri" w:hAnsi="Calibri" w:cs="Calibri"/>
          <w:sz w:val="22"/>
          <w:szCs w:val="22"/>
        </w:rPr>
        <w:t xml:space="preserve">- Stato di famiglia o dichiarazione sostitutiva, ai sensi della Legge 15/68. </w:t>
      </w:r>
    </w:p>
    <w:p w:rsidR="00563645" w:rsidRPr="00E63441" w:rsidRDefault="00563645" w:rsidP="00563645">
      <w:pPr>
        <w:jc w:val="both"/>
        <w:rPr>
          <w:rFonts w:ascii="Calibri" w:hAnsi="Calibri" w:cs="Calibri"/>
          <w:sz w:val="22"/>
          <w:szCs w:val="22"/>
        </w:rPr>
      </w:pPr>
      <w:r w:rsidRPr="00E63441">
        <w:rPr>
          <w:rFonts w:ascii="Calibri" w:hAnsi="Calibri" w:cs="Calibri"/>
          <w:sz w:val="22"/>
          <w:szCs w:val="22"/>
        </w:rPr>
        <w:t xml:space="preserve">- Copia permesso di soggiorno in corso di validità (per cittadini extracomunitari). </w:t>
      </w:r>
    </w:p>
    <w:p w:rsidR="00563645" w:rsidRPr="00E63441" w:rsidRDefault="00563645" w:rsidP="00563645">
      <w:pPr>
        <w:jc w:val="both"/>
        <w:rPr>
          <w:rFonts w:ascii="Calibri" w:hAnsi="Calibri" w:cs="Calibri"/>
          <w:sz w:val="22"/>
          <w:szCs w:val="22"/>
        </w:rPr>
      </w:pPr>
    </w:p>
    <w:sectPr w:rsidR="00563645" w:rsidRPr="00E63441" w:rsidSect="000474AA">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25D" w:rsidRDefault="0031025D" w:rsidP="00563645">
      <w:r>
        <w:separator/>
      </w:r>
    </w:p>
  </w:endnote>
  <w:endnote w:type="continuationSeparator" w:id="0">
    <w:p w:rsidR="0031025D" w:rsidRDefault="0031025D" w:rsidP="005636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25D" w:rsidRDefault="0031025D" w:rsidP="00563645">
      <w:r>
        <w:separator/>
      </w:r>
    </w:p>
  </w:footnote>
  <w:footnote w:type="continuationSeparator" w:id="0">
    <w:p w:rsidR="0031025D" w:rsidRDefault="0031025D" w:rsidP="005636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4100001"/>
    <w:lvl w:ilvl="0">
      <w:start w:val="1"/>
      <w:numFmt w:val="bullet"/>
      <w:lvlText w:val=""/>
      <w:lvlJc w:val="left"/>
      <w:pPr>
        <w:ind w:left="720" w:hanging="360"/>
      </w:pPr>
      <w:rPr>
        <w:rFonts w:ascii="Symbol" w:hAnsi="Symbol" w:hint="default"/>
        <w:sz w:val="22"/>
        <w:szCs w:val="22"/>
      </w:rPr>
    </w:lvl>
  </w:abstractNum>
  <w:abstractNum w:abstractNumId="1">
    <w:nsid w:val="00000004"/>
    <w:multiLevelType w:val="singleLevel"/>
    <w:tmpl w:val="00000004"/>
    <w:name w:val="WW8Num13"/>
    <w:lvl w:ilvl="0">
      <w:start w:val="1"/>
      <w:numFmt w:val="bullet"/>
      <w:lvlText w:val=""/>
      <w:lvlJc w:val="left"/>
      <w:pPr>
        <w:tabs>
          <w:tab w:val="num" w:pos="0"/>
        </w:tabs>
        <w:ind w:left="720" w:hanging="360"/>
      </w:pPr>
      <w:rPr>
        <w:rFonts w:ascii="Symbol" w:hAnsi="Symbol"/>
      </w:rPr>
    </w:lvl>
  </w:abstractNum>
  <w:abstractNum w:abstractNumId="2">
    <w:nsid w:val="00000005"/>
    <w:multiLevelType w:val="multilevel"/>
    <w:tmpl w:val="0000000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6"/>
    <w:multiLevelType w:val="multilevel"/>
    <w:tmpl w:val="00000006"/>
    <w:name w:val="WW8Num6"/>
    <w:lvl w:ilvl="0">
      <w:start w:val="1"/>
      <w:numFmt w:val="bullet"/>
      <w:lvlText w:val=""/>
      <w:lvlJc w:val="left"/>
      <w:pPr>
        <w:tabs>
          <w:tab w:val="num" w:pos="720"/>
        </w:tabs>
        <w:ind w:left="720" w:hanging="360"/>
      </w:pPr>
      <w:rPr>
        <w:rFonts w:ascii="Symbol" w:hAnsi="Symbol"/>
        <w:b w:val="0"/>
        <w:i w:val="0"/>
        <w:sz w:val="24"/>
        <w:u w:val="none"/>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b w:val="0"/>
        <w:i w:val="0"/>
        <w:sz w:val="24"/>
        <w:u w:val="none"/>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b w:val="0"/>
        <w:i w:val="0"/>
        <w:sz w:val="24"/>
        <w:u w:val="none"/>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b w:val="0"/>
        <w:i w:val="0"/>
        <w:sz w:val="24"/>
        <w:u w:val="none"/>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b w:val="0"/>
        <w:i w:val="0"/>
        <w:sz w:val="24"/>
        <w:u w:val="none"/>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b w:val="0"/>
        <w:i w:val="0"/>
        <w:sz w:val="24"/>
        <w:u w:val="none"/>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
    <w:nsid w:val="0000000A"/>
    <w:multiLevelType w:val="multilevel"/>
    <w:tmpl w:val="0000000A"/>
    <w:name w:val="WW8Num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nsid w:val="0000000B"/>
    <w:multiLevelType w:val="multilevel"/>
    <w:tmpl w:val="0000000B"/>
    <w:name w:val="WW8Num11"/>
    <w:lvl w:ilvl="0">
      <w:start w:val="5"/>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8"/>
  <w:hyphenationZone w:val="283"/>
  <w:characterSpacingControl w:val="doNotCompress"/>
  <w:footnotePr>
    <w:footnote w:id="-1"/>
    <w:footnote w:id="0"/>
  </w:footnotePr>
  <w:endnotePr>
    <w:endnote w:id="-1"/>
    <w:endnote w:id="0"/>
  </w:endnotePr>
  <w:compat/>
  <w:rsids>
    <w:rsidRoot w:val="00563645"/>
    <w:rsid w:val="000474AA"/>
    <w:rsid w:val="00146A64"/>
    <w:rsid w:val="00154666"/>
    <w:rsid w:val="00180B88"/>
    <w:rsid w:val="002C0790"/>
    <w:rsid w:val="002C5B90"/>
    <w:rsid w:val="00307CDC"/>
    <w:rsid w:val="0031025D"/>
    <w:rsid w:val="00563645"/>
    <w:rsid w:val="007B1920"/>
    <w:rsid w:val="00977FAB"/>
    <w:rsid w:val="009D51EC"/>
    <w:rsid w:val="00B17FA9"/>
    <w:rsid w:val="00CE5C03"/>
    <w:rsid w:val="00D755C1"/>
    <w:rsid w:val="00E07929"/>
    <w:rsid w:val="00EF67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364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563645"/>
    <w:rPr>
      <w:color w:val="000080"/>
      <w:u w:val="single"/>
    </w:rPr>
  </w:style>
  <w:style w:type="paragraph" w:styleId="Intestazione">
    <w:name w:val="header"/>
    <w:basedOn w:val="Normale"/>
    <w:link w:val="IntestazioneCarattere"/>
    <w:uiPriority w:val="99"/>
    <w:semiHidden/>
    <w:unhideWhenUsed/>
    <w:rsid w:val="00563645"/>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5636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56364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563645"/>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212094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ap@pec.comune.milazzo.m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2748</Words>
  <Characters>15668</Characters>
  <Application>Microsoft Office Word</Application>
  <DocSecurity>0</DocSecurity>
  <Lines>130</Lines>
  <Paragraphs>36</Paragraphs>
  <ScaleCrop>false</ScaleCrop>
  <Company/>
  <LinksUpToDate>false</LinksUpToDate>
  <CharactersWithSpaces>18380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2019-06-13T09:53:00Z</dcterms:created>
  <dcterms:modified xsi:type="dcterms:W3CDTF">2019-06-13T10:09:00Z</dcterms:modified>
</cp:coreProperties>
</file>